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C5" w:rsidRPr="008938C5" w:rsidRDefault="008938C5" w:rsidP="008938C5">
      <w:pPr>
        <w:spacing w:after="240"/>
        <w:rPr>
          <w:rStyle w:val="Emphasis"/>
        </w:rPr>
      </w:pPr>
      <w:bookmarkStart w:id="0" w:name="_GoBack"/>
      <w:bookmarkEnd w:id="0"/>
      <w:r w:rsidRPr="008938C5">
        <w:rPr>
          <w:rStyle w:val="Emphasis"/>
        </w:rPr>
        <w:t xml:space="preserve">[INSTRUCTIONS FOR COMPLETING THIS FORM ARE IN BRACKETS.  FILL IN EVERY BLANK AND DELETE ALL INSTRUCTIONS BEFORE SENDING THIS TO THE GRANTEE.  INCLUDE AN ENCUMBRANCE WORKSHEET IN ORDER TO ASSIST YOUR AGENCY’S FINANCIAL MANAGEMENT WITH ENCUMBERING THE MONEY FOR THIS </w:t>
      </w:r>
      <w:r w:rsidR="00487567">
        <w:rPr>
          <w:rStyle w:val="Emphasis"/>
        </w:rPr>
        <w:t xml:space="preserve">GRANT </w:t>
      </w:r>
      <w:r w:rsidRPr="008938C5">
        <w:rPr>
          <w:rStyle w:val="Emphasis"/>
        </w:rPr>
        <w:t>CONTRACT.]</w:t>
      </w:r>
    </w:p>
    <w:p w:rsidR="008938C5" w:rsidRPr="008938C5" w:rsidRDefault="008938C5" w:rsidP="008938C5">
      <w:pPr>
        <w:pStyle w:val="Title"/>
      </w:pPr>
      <w:r w:rsidRPr="008938C5">
        <w:t>STATE OF MINNESOTA</w:t>
      </w:r>
    </w:p>
    <w:p w:rsidR="00F51D58" w:rsidRDefault="008938C5" w:rsidP="008938C5">
      <w:pPr>
        <w:pStyle w:val="Title"/>
        <w:spacing w:after="240"/>
      </w:pPr>
      <w:r w:rsidRPr="008938C5">
        <w:t>GRANT CONTRACT</w:t>
      </w:r>
    </w:p>
    <w:p w:rsidR="008938C5" w:rsidRDefault="008938C5" w:rsidP="008938C5">
      <w:pPr>
        <w:spacing w:after="240"/>
      </w:pPr>
      <w:r w:rsidRPr="000662A1">
        <w:t xml:space="preserve">This grant contract is </w:t>
      </w:r>
      <w:proofErr w:type="gramStart"/>
      <w:r w:rsidRPr="000662A1">
        <w:t xml:space="preserve">between the State of Minnesota, acting through its </w:t>
      </w:r>
      <w:r w:rsidRPr="008938C5">
        <w:rPr>
          <w:rStyle w:val="Emphasis"/>
        </w:rPr>
        <w:t>[FILL IN THE NAME OF YOUR AGENCY OR BOARD]</w:t>
      </w:r>
      <w:proofErr w:type="gramEnd"/>
      <w:r w:rsidRPr="000662A1">
        <w:t xml:space="preserve">.  EXAMPLE: </w:t>
      </w:r>
      <w:r>
        <w:t>C</w:t>
      </w:r>
      <w:r w:rsidRPr="000662A1">
        <w:t xml:space="preserve">ommissioner of _____________ OR </w:t>
      </w:r>
      <w:r>
        <w:t>D</w:t>
      </w:r>
      <w:r w:rsidRPr="000662A1">
        <w:t>irector of _________.] ("</w:t>
      </w:r>
      <w:r>
        <w:t>STATE</w:t>
      </w:r>
      <w:r w:rsidRPr="000662A1">
        <w:t xml:space="preserve">") and </w:t>
      </w:r>
      <w:r w:rsidRPr="008938C5">
        <w:rPr>
          <w:rStyle w:val="Emphasis"/>
        </w:rPr>
        <w:t xml:space="preserve">[GIVE THE FULL NAME OF THE GRANTEE INCLUDING ITS ADDRESS] </w:t>
      </w:r>
      <w:r w:rsidRPr="000662A1">
        <w:t>("</w:t>
      </w:r>
      <w:r>
        <w:t xml:space="preserve">GRANTEE"). </w:t>
      </w:r>
    </w:p>
    <w:p w:rsidR="008938C5" w:rsidRDefault="008938C5" w:rsidP="008938C5">
      <w:pPr>
        <w:pStyle w:val="Heading1"/>
      </w:pPr>
      <w:r w:rsidRPr="008938C5">
        <w:t>Recitals</w:t>
      </w:r>
    </w:p>
    <w:p w:rsidR="008938C5" w:rsidRDefault="008938C5" w:rsidP="008938C5">
      <w:pPr>
        <w:pStyle w:val="ListParagraph"/>
        <w:numPr>
          <w:ilvl w:val="0"/>
          <w:numId w:val="1"/>
        </w:numPr>
        <w:ind w:left="360"/>
      </w:pPr>
      <w:r w:rsidRPr="008938C5">
        <w:t xml:space="preserve">Under </w:t>
      </w:r>
      <w:smartTag w:uri="urn:schemas-microsoft-com:office:smarttags" w:element="place">
        <w:smartTag w:uri="urn:schemas-microsoft-com:office:smarttags" w:element="State">
          <w:r w:rsidRPr="008938C5">
            <w:t>Minn.</w:t>
          </w:r>
        </w:smartTag>
      </w:smartTag>
      <w:r w:rsidRPr="008938C5">
        <w:t xml:space="preserve"> Stat. ______ </w:t>
      </w:r>
      <w:r w:rsidRPr="008938C5">
        <w:rPr>
          <w:rStyle w:val="Emphasis"/>
        </w:rPr>
        <w:t>[INSERT THE STATUTORY AUTHORITY TO ENTER INTO THIS GRANT</w:t>
      </w:r>
      <w:r w:rsidRPr="008938C5">
        <w:t xml:space="preserve">. </w:t>
      </w:r>
      <w:r w:rsidRPr="008938C5">
        <w:rPr>
          <w:rStyle w:val="Emphasis"/>
        </w:rPr>
        <w:t xml:space="preserve"> YOU MUST HAVE SPECIFIC STATUTORY AUTHORITY] </w:t>
      </w:r>
      <w:r w:rsidRPr="008938C5">
        <w:t>the State is empowered to enter into this grant.</w:t>
      </w:r>
    </w:p>
    <w:p w:rsidR="008938C5" w:rsidRPr="008938C5" w:rsidRDefault="008938C5" w:rsidP="008938C5">
      <w:pPr>
        <w:pStyle w:val="ListParagraph"/>
        <w:numPr>
          <w:ilvl w:val="0"/>
          <w:numId w:val="1"/>
        </w:numPr>
        <w:ind w:left="360"/>
      </w:pPr>
      <w:r w:rsidRPr="008938C5">
        <w:t xml:space="preserve">The State is in need of </w:t>
      </w:r>
      <w:r w:rsidRPr="008938C5">
        <w:rPr>
          <w:rStyle w:val="Emphasis"/>
        </w:rPr>
        <w:t>[ADD BRIEF NARRATIVE OF THE PURPOSE OF THE GRANT]</w:t>
      </w:r>
      <w:r w:rsidRPr="008938C5">
        <w:t>.</w:t>
      </w:r>
    </w:p>
    <w:p w:rsidR="008938C5" w:rsidRDefault="008938C5" w:rsidP="008938C5">
      <w:pPr>
        <w:pStyle w:val="ListParagraph"/>
        <w:numPr>
          <w:ilvl w:val="0"/>
          <w:numId w:val="1"/>
        </w:numPr>
        <w:spacing w:after="240"/>
        <w:ind w:left="360"/>
      </w:pPr>
      <w:r w:rsidRPr="008938C5">
        <w:t xml:space="preserve">The Grantee represents that it is duly qualified and agrees to perform all services described in this grant contract to the satisfaction of the State.  Pursuant to </w:t>
      </w:r>
      <w:hyperlink r:id="rId8" w:history="1">
        <w:r w:rsidRPr="008938C5">
          <w:rPr>
            <w:rStyle w:val="Hyperlink"/>
          </w:rPr>
          <w:t>Minn.Stat.§16B.98</w:t>
        </w:r>
      </w:hyperlink>
      <w:r w:rsidRPr="008938C5">
        <w:t>, Subd.1, the Grantee agrees to minimize administrative costs as a condition of this grant.</w:t>
      </w:r>
    </w:p>
    <w:p w:rsidR="008938C5" w:rsidRDefault="008938C5" w:rsidP="008938C5">
      <w:pPr>
        <w:pStyle w:val="Heading1"/>
        <w:spacing w:after="240"/>
      </w:pPr>
      <w:r>
        <w:t>Grant Contract</w:t>
      </w:r>
    </w:p>
    <w:p w:rsidR="008938C5" w:rsidRPr="002F7685" w:rsidRDefault="008938C5" w:rsidP="002F7685">
      <w:pPr>
        <w:pStyle w:val="Heading2"/>
      </w:pPr>
      <w:r w:rsidRPr="002F7685">
        <w:t>Term of Grant Contract</w:t>
      </w:r>
    </w:p>
    <w:p w:rsidR="00A06AB7" w:rsidRPr="00F83229" w:rsidRDefault="008938C5" w:rsidP="00382D00">
      <w:pPr>
        <w:pStyle w:val="Heading3"/>
        <w:rPr>
          <w:rStyle w:val="Heading3Char"/>
          <w:b/>
          <w:i/>
        </w:rPr>
      </w:pPr>
      <w:r w:rsidRPr="00F83229">
        <w:rPr>
          <w:rStyle w:val="Heading3Char"/>
          <w:b/>
          <w:i/>
        </w:rPr>
        <w:t>Effective date:</w:t>
      </w:r>
    </w:p>
    <w:p w:rsidR="008938C5" w:rsidRPr="00A06AB7" w:rsidRDefault="008938C5" w:rsidP="00A06AB7">
      <w:pPr>
        <w:spacing w:after="120"/>
        <w:ind w:left="720"/>
        <w:rPr>
          <w:b/>
          <w:bCs/>
          <w:color w:val="000000"/>
        </w:rPr>
      </w:pPr>
      <w:r w:rsidRPr="00A06AB7">
        <w:rPr>
          <w:color w:val="FF0000"/>
        </w:rPr>
        <w:t>[SPELL OUT</w:t>
      </w:r>
      <w:r w:rsidR="00CF2B94">
        <w:rPr>
          <w:color w:val="FF0000"/>
        </w:rPr>
        <w:t xml:space="preserve"> FULL DATE (e.g., August 1, 2016</w:t>
      </w:r>
      <w:r w:rsidRPr="00A06AB7">
        <w:rPr>
          <w:color w:val="FF0000"/>
        </w:rPr>
        <w:t>)]</w:t>
      </w:r>
      <w:r w:rsidRPr="00C85850">
        <w:t>,</w:t>
      </w:r>
      <w:r w:rsidRPr="00A06AB7">
        <w:rPr>
          <w:color w:val="000000"/>
        </w:rPr>
        <w:t xml:space="preserve"> or the date the State obtains all required signatures under </w:t>
      </w:r>
      <w:hyperlink r:id="rId9" w:history="1">
        <w:r>
          <w:rPr>
            <w:rStyle w:val="Hyperlink"/>
          </w:rPr>
          <w:t>Minn. Stat.</w:t>
        </w:r>
        <w:r w:rsidRPr="008948E5">
          <w:rPr>
            <w:rStyle w:val="Hyperlink"/>
          </w:rPr>
          <w:t>§</w:t>
        </w:r>
        <w:r w:rsidRPr="00062B80">
          <w:rPr>
            <w:rStyle w:val="Hyperlink"/>
          </w:rPr>
          <w:t>16B.98</w:t>
        </w:r>
      </w:hyperlink>
      <w:r>
        <w:t xml:space="preserve">, </w:t>
      </w:r>
      <w:proofErr w:type="spellStart"/>
      <w:r>
        <w:t>Subd</w:t>
      </w:r>
      <w:proofErr w:type="spellEnd"/>
      <w:r>
        <w:t xml:space="preserve">. 5, whichever is later. </w:t>
      </w:r>
      <w:r w:rsidRPr="00A06AB7">
        <w:rPr>
          <w:color w:val="000000"/>
        </w:rPr>
        <w:t>Per,</w:t>
      </w:r>
      <w:r w:rsidRPr="00FB5B9C">
        <w:t xml:space="preserve"> </w:t>
      </w:r>
      <w:hyperlink r:id="rId10" w:history="1">
        <w:r>
          <w:rPr>
            <w:rStyle w:val="Hyperlink"/>
          </w:rPr>
          <w:t>Minn.Stat.</w:t>
        </w:r>
        <w:r w:rsidRPr="008948E5">
          <w:rPr>
            <w:rStyle w:val="Hyperlink"/>
          </w:rPr>
          <w:t>§</w:t>
        </w:r>
        <w:r w:rsidRPr="00062B80">
          <w:rPr>
            <w:rStyle w:val="Hyperlink"/>
          </w:rPr>
          <w:t>16B.98</w:t>
        </w:r>
      </w:hyperlink>
      <w:r w:rsidRPr="00A06AB7">
        <w:rPr>
          <w:color w:val="000000"/>
        </w:rPr>
        <w:t xml:space="preserve"> </w:t>
      </w:r>
      <w:proofErr w:type="spellStart"/>
      <w:r w:rsidRPr="00A06AB7">
        <w:rPr>
          <w:color w:val="000000"/>
        </w:rPr>
        <w:t>Subd</w:t>
      </w:r>
      <w:proofErr w:type="spellEnd"/>
      <w:r w:rsidRPr="00A06AB7">
        <w:rPr>
          <w:color w:val="000000"/>
        </w:rPr>
        <w:t>. 7, no payments will be made to the Grantee until this grant contract is fully executed.</w:t>
      </w:r>
      <w:r>
        <w:t xml:space="preserve">  </w:t>
      </w:r>
    </w:p>
    <w:p w:rsidR="00A06AB7" w:rsidRPr="00A06AB7" w:rsidRDefault="008938C5" w:rsidP="00F83229">
      <w:pPr>
        <w:pStyle w:val="Heading3"/>
      </w:pPr>
      <w:r w:rsidRPr="00A06AB7">
        <w:rPr>
          <w:rStyle w:val="Heading3Char"/>
          <w:b/>
          <w:i/>
        </w:rPr>
        <w:t>Expiration date:</w:t>
      </w:r>
      <w:r w:rsidRPr="00A06AB7">
        <w:t xml:space="preserve">  </w:t>
      </w:r>
    </w:p>
    <w:p w:rsidR="008938C5" w:rsidRPr="000662A1" w:rsidRDefault="008938C5" w:rsidP="00A06AB7">
      <w:pPr>
        <w:spacing w:after="120"/>
        <w:ind w:left="720"/>
        <w:rPr>
          <w:color w:val="000000"/>
        </w:rPr>
      </w:pPr>
      <w:r w:rsidRPr="00C85850">
        <w:rPr>
          <w:color w:val="FF0000"/>
        </w:rPr>
        <w:t xml:space="preserve">[SPELL OUT FULL DATE (e.g., </w:t>
      </w:r>
      <w:r>
        <w:rPr>
          <w:color w:val="FF0000"/>
        </w:rPr>
        <w:t>August 1</w:t>
      </w:r>
      <w:r w:rsidRPr="00C85850">
        <w:rPr>
          <w:color w:val="FF0000"/>
        </w:rPr>
        <w:t>, 201</w:t>
      </w:r>
      <w:r w:rsidR="00CF2B94">
        <w:rPr>
          <w:color w:val="FF0000"/>
        </w:rPr>
        <w:t>6</w:t>
      </w:r>
      <w:r w:rsidRPr="00C85850">
        <w:rPr>
          <w:color w:val="FF0000"/>
        </w:rPr>
        <w:t>)]</w:t>
      </w:r>
      <w:r w:rsidRPr="00C85850">
        <w:t xml:space="preserve">, </w:t>
      </w:r>
      <w:r w:rsidRPr="000662A1">
        <w:rPr>
          <w:color w:val="000000"/>
        </w:rPr>
        <w:t>or until all oblig</w:t>
      </w:r>
      <w:r w:rsidR="00A06AB7">
        <w:rPr>
          <w:color w:val="000000"/>
        </w:rPr>
        <w:t xml:space="preserve">ations have been satisfactorily </w:t>
      </w:r>
      <w:r w:rsidRPr="000662A1">
        <w:rPr>
          <w:color w:val="000000"/>
        </w:rPr>
        <w:t>fulfilled, whichever occurs first.</w:t>
      </w:r>
    </w:p>
    <w:p w:rsidR="00A06AB7" w:rsidRPr="00A06AB7" w:rsidRDefault="008938C5" w:rsidP="00F83229">
      <w:pPr>
        <w:pStyle w:val="Heading3"/>
      </w:pPr>
      <w:r w:rsidRPr="00A06AB7">
        <w:rPr>
          <w:rStyle w:val="Heading3Char"/>
          <w:b/>
          <w:i/>
        </w:rPr>
        <w:t>Survival of Terms.</w:t>
      </w:r>
      <w:r w:rsidRPr="00A06AB7">
        <w:t xml:space="preserve">  </w:t>
      </w:r>
    </w:p>
    <w:p w:rsidR="008938C5" w:rsidRDefault="008938C5" w:rsidP="00A06AB7">
      <w:pPr>
        <w:spacing w:after="240"/>
        <w:ind w:left="720"/>
        <w:rPr>
          <w:color w:val="000000"/>
        </w:rPr>
      </w:pPr>
      <w:r w:rsidRPr="000662A1">
        <w:rPr>
          <w:color w:val="000000"/>
        </w:rPr>
        <w:t>The following clauses survive the expiration or cancellation of this grant contract:  8. Liability; 9. State Audits; 10. Government Data Practices and Intellectual Property; 12. Publicity and Endorsement; 13. Governing Law, Jurisdiction, and Venue; and 15 Data Disclosure.</w:t>
      </w:r>
    </w:p>
    <w:p w:rsidR="008938C5" w:rsidRDefault="008938C5" w:rsidP="002F7685">
      <w:pPr>
        <w:pStyle w:val="Heading2"/>
      </w:pPr>
      <w:r w:rsidRPr="008938C5">
        <w:t>Grantee’s Duties</w:t>
      </w:r>
    </w:p>
    <w:p w:rsidR="008938C5" w:rsidRPr="000662A1" w:rsidRDefault="008938C5" w:rsidP="008938C5">
      <w:pPr>
        <w:ind w:left="360"/>
        <w:rPr>
          <w:color w:val="000000"/>
        </w:rPr>
      </w:pPr>
      <w:r w:rsidRPr="000662A1">
        <w:rPr>
          <w:color w:val="000000"/>
        </w:rPr>
        <w:t>The Grantee, who is not a state employee, will:</w:t>
      </w:r>
    </w:p>
    <w:p w:rsidR="008938C5" w:rsidRDefault="008938C5" w:rsidP="008938C5">
      <w:pPr>
        <w:ind w:left="720"/>
      </w:pPr>
      <w:r w:rsidRPr="005D6136">
        <w:t xml:space="preserve">Comply with required grants management policies and procedures set forth through </w:t>
      </w:r>
      <w:hyperlink r:id="rId11" w:history="1">
        <w:r>
          <w:rPr>
            <w:rStyle w:val="Hyperlink"/>
          </w:rPr>
          <w:t>Minn.Stat.</w:t>
        </w:r>
        <w:r w:rsidRPr="008948E5">
          <w:rPr>
            <w:rStyle w:val="Hyperlink"/>
          </w:rPr>
          <w:t>§</w:t>
        </w:r>
        <w:r w:rsidRPr="00062B80">
          <w:rPr>
            <w:rStyle w:val="Hyperlink"/>
          </w:rPr>
          <w:t>16B.97</w:t>
        </w:r>
      </w:hyperlink>
      <w:r>
        <w:t>,</w:t>
      </w:r>
    </w:p>
    <w:p w:rsidR="008938C5" w:rsidRPr="005D6136" w:rsidRDefault="008938C5" w:rsidP="008938C5">
      <w:pPr>
        <w:ind w:left="1440"/>
        <w:rPr>
          <w:b/>
          <w:bCs/>
        </w:rPr>
      </w:pPr>
      <w:proofErr w:type="spellStart"/>
      <w:r>
        <w:t>S</w:t>
      </w:r>
      <w:r w:rsidRPr="005D6136">
        <w:t>ubd</w:t>
      </w:r>
      <w:proofErr w:type="spellEnd"/>
      <w:r w:rsidRPr="005D6136">
        <w:t>. 4 (a) (1).</w:t>
      </w:r>
    </w:p>
    <w:p w:rsidR="008938C5" w:rsidRPr="008938C5" w:rsidRDefault="008938C5" w:rsidP="008938C5">
      <w:pPr>
        <w:ind w:left="360"/>
        <w:rPr>
          <w:rStyle w:val="Emphasis"/>
        </w:rPr>
      </w:pPr>
      <w:r w:rsidRPr="008938C5">
        <w:rPr>
          <w:rStyle w:val="Emphasis"/>
        </w:rPr>
        <w:t xml:space="preserve">[PROVIDE SUFFICIENT DETAIL IN THE DUTIES SO THE STATE AND GRANTEE ARE CLEAR ON EXPECTATIONS, RESULTS AND OUTCOMES.  THIS CAN BE DONE BY: </w:t>
      </w:r>
    </w:p>
    <w:p w:rsidR="008938C5" w:rsidRPr="008938C5" w:rsidRDefault="008938C5" w:rsidP="008938C5">
      <w:pPr>
        <w:ind w:left="720"/>
        <w:rPr>
          <w:rStyle w:val="Emphasis"/>
        </w:rPr>
      </w:pPr>
      <w:r w:rsidRPr="008938C5">
        <w:rPr>
          <w:rStyle w:val="Emphasis"/>
        </w:rPr>
        <w:t xml:space="preserve">1) LISTING THE GRANTEE’S DUTIES, DELIVERABLES, AND COMPLETION DATES WITH PRECISE DETAIL HERE </w:t>
      </w:r>
    </w:p>
    <w:p w:rsidR="008938C5" w:rsidRPr="008938C5" w:rsidRDefault="008938C5" w:rsidP="008938C5">
      <w:pPr>
        <w:ind w:left="360"/>
        <w:jc w:val="center"/>
        <w:rPr>
          <w:rStyle w:val="Emphasis"/>
        </w:rPr>
      </w:pPr>
      <w:r w:rsidRPr="008938C5">
        <w:rPr>
          <w:rStyle w:val="Emphasis"/>
        </w:rPr>
        <w:t>OR</w:t>
      </w:r>
    </w:p>
    <w:p w:rsidR="008938C5" w:rsidRDefault="008938C5" w:rsidP="008938C5">
      <w:pPr>
        <w:spacing w:after="240"/>
        <w:ind w:left="720"/>
        <w:rPr>
          <w:rStyle w:val="Emphasis"/>
        </w:rPr>
      </w:pPr>
      <w:r w:rsidRPr="008938C5">
        <w:rPr>
          <w:rStyle w:val="Emphasis"/>
        </w:rPr>
        <w:t>2) USE AN EXHIBIT/ATTACHMENT THAT CONTAINS THE PRECISE DUTIES AND DELIVERABLES.  YOU MUST INDICATE THAT THE EXHIBIT IS INCORPORATED INTO THE CONTRACT, SUCH AS “PERFORM THE DUTIES SPECIFIED IN EXHIBIT A WHICH IS ATTACHED AND INCORPORA</w:t>
      </w:r>
      <w:r w:rsidR="00A06AB7">
        <w:rPr>
          <w:rStyle w:val="Emphasis"/>
        </w:rPr>
        <w:t>TED INTO THIS GRANT CONTRACT.”]</w:t>
      </w:r>
    </w:p>
    <w:p w:rsidR="00375184" w:rsidRDefault="00375184" w:rsidP="008938C5">
      <w:pPr>
        <w:spacing w:after="240"/>
        <w:ind w:left="720"/>
        <w:rPr>
          <w:rStyle w:val="Emphasis"/>
        </w:rPr>
      </w:pPr>
    </w:p>
    <w:p w:rsidR="008938C5" w:rsidRDefault="00A06AB7" w:rsidP="002F7685">
      <w:pPr>
        <w:pStyle w:val="Heading2"/>
      </w:pPr>
      <w:r>
        <w:lastRenderedPageBreak/>
        <w:t>Time</w:t>
      </w:r>
    </w:p>
    <w:p w:rsidR="008938C5" w:rsidRDefault="008938C5" w:rsidP="008938C5">
      <w:pPr>
        <w:spacing w:after="240"/>
        <w:ind w:left="360"/>
      </w:pPr>
      <w:r w:rsidRPr="008938C5">
        <w:t>The Grantee must comply with all the time requirements described in this grant contract.  In the performance of this grant contract, time is of the essence.</w:t>
      </w:r>
    </w:p>
    <w:p w:rsidR="00A06AB7" w:rsidRPr="00141147" w:rsidRDefault="008938C5" w:rsidP="002F7685">
      <w:pPr>
        <w:pStyle w:val="Heading2"/>
      </w:pPr>
      <w:r>
        <w:t>Consideration and Payment</w:t>
      </w:r>
    </w:p>
    <w:p w:rsidR="00A06AB7" w:rsidRDefault="00A06AB7" w:rsidP="00F83229">
      <w:pPr>
        <w:pStyle w:val="Heading3"/>
      </w:pPr>
      <w:r w:rsidRPr="00A06AB7">
        <w:t xml:space="preserve">Consideration. </w:t>
      </w:r>
    </w:p>
    <w:p w:rsidR="00CA0F77" w:rsidRDefault="00A06AB7" w:rsidP="00141147">
      <w:pPr>
        <w:spacing w:after="60"/>
        <w:ind w:left="720"/>
      </w:pPr>
      <w:r w:rsidRPr="00A06AB7">
        <w:rPr>
          <w:b/>
          <w:i/>
        </w:rPr>
        <w:t xml:space="preserve"> </w:t>
      </w:r>
      <w:r w:rsidRPr="00A06AB7">
        <w:t>The State will pay for all services performed by the Grantee under this grant contract as follows:</w:t>
      </w:r>
    </w:p>
    <w:p w:rsidR="00A06AB7" w:rsidRPr="007370B5" w:rsidRDefault="00A06AB7" w:rsidP="007370B5">
      <w:pPr>
        <w:pStyle w:val="Heading4"/>
      </w:pPr>
      <w:r w:rsidRPr="007370B5">
        <w:t>Compensation</w:t>
      </w:r>
    </w:p>
    <w:p w:rsidR="00141147" w:rsidRDefault="00141147" w:rsidP="00141147">
      <w:pPr>
        <w:ind w:left="1080"/>
      </w:pPr>
      <w:r w:rsidRPr="000662A1">
        <w:t xml:space="preserve">The Grantee will be paid </w:t>
      </w:r>
      <w:r w:rsidRPr="00141147">
        <w:rPr>
          <w:rStyle w:val="Emphasis"/>
        </w:rPr>
        <w:t xml:space="preserve">[EXPLAIN HOW THE Grantee WILL BE PAID.  EXAMPLES: “an hourly rate of $_____ up to a maximum of _______ hours, not to exceed $___________;” or “a lump sum of $_________.”  </w:t>
      </w:r>
    </w:p>
    <w:p w:rsidR="008938C5" w:rsidRDefault="00141147" w:rsidP="00141147">
      <w:pPr>
        <w:spacing w:after="240"/>
        <w:ind w:left="1080" w:hanging="360"/>
        <w:rPr>
          <w:rStyle w:val="Emphasis"/>
        </w:rPr>
      </w:pPr>
      <w:r w:rsidRPr="00141147">
        <w:rPr>
          <w:rStyle w:val="Emphasis"/>
        </w:rPr>
        <w:t>IF YOU ARE USING A BREAKDOWN OF COSTS AS AN ATTACHMENT USE THE FOLLOWING, “ACCORDING TO THE BREAKDOWN OF COSTS CONTAINED IN EXHIBIT B, WHICH IS ATTACHED AND INCORPORATED INTO THIS GRANT CONTRACT. “ BE SURE TO ADD ANY GRANTEE MATCHING REQUIREMENTS.]</w:t>
      </w:r>
    </w:p>
    <w:p w:rsidR="00141147" w:rsidRDefault="00141147" w:rsidP="007370B5">
      <w:pPr>
        <w:pStyle w:val="Heading4"/>
      </w:pPr>
      <w:r>
        <w:t>Travel Expenses</w:t>
      </w:r>
    </w:p>
    <w:p w:rsidR="00141147" w:rsidRDefault="00141147" w:rsidP="00141147">
      <w:pPr>
        <w:spacing w:after="240"/>
        <w:ind w:left="1080"/>
      </w:pPr>
      <w:r w:rsidRPr="000662A1">
        <w:t xml:space="preserve">Reimbursement for travel and subsistence expenses actually and necessarily incurred by the Grantee as a result of this grant contract will not exceed $ </w:t>
      </w:r>
      <w:r w:rsidRPr="00141147">
        <w:rPr>
          <w:rStyle w:val="Emphasis"/>
        </w:rPr>
        <w:t>[INSERT TOTAL TRAVEL BUDGET HERE.  IF NONE, INSERT $0.00"]</w:t>
      </w:r>
      <w:r w:rsidRPr="000662A1">
        <w:t xml:space="preserve">; provided that the Grantee will be reimbursed for travel and subsistence expenses in the same manner and in no greater amount than provided in the current "Commissioner’s Plan” promulgated by the </w:t>
      </w:r>
      <w:r>
        <w:t>Commissioner of Minnesota Management and Budget (MMB)</w:t>
      </w:r>
      <w:r w:rsidRPr="000662A1">
        <w:t>.  The Grantee will not be reimbursed for travel and subsistence expenses incurred outside Minnesota unless it has received the State’s prior written approval for out of state travel.  Minnesota will be considered the home state for determining whether travel is out of state.</w:t>
      </w:r>
    </w:p>
    <w:p w:rsidR="00141147" w:rsidRDefault="00141147" w:rsidP="007370B5">
      <w:pPr>
        <w:pStyle w:val="Heading4"/>
      </w:pPr>
      <w:r>
        <w:t>Total Obligation.</w:t>
      </w:r>
    </w:p>
    <w:p w:rsidR="00141147" w:rsidRDefault="00141147" w:rsidP="00141147">
      <w:pPr>
        <w:spacing w:after="240"/>
        <w:ind w:left="1080"/>
        <w:rPr>
          <w:rStyle w:val="Emphasis"/>
        </w:rPr>
      </w:pPr>
      <w:r w:rsidRPr="000662A1">
        <w:t xml:space="preserve">The total obligation of the State for all compensation and reimbursements to the Grantee under this grant contract will not exceed </w:t>
      </w:r>
      <w:r w:rsidRPr="00C85850">
        <w:t>$</w:t>
      </w:r>
      <w:r w:rsidRPr="00141147">
        <w:rPr>
          <w:rStyle w:val="Emphasis"/>
        </w:rPr>
        <w:t>[THIS MUST BE THE TOTAL OF 4.1(A) AND 4.1(B) ABOVE]</w:t>
      </w:r>
      <w:r>
        <w:rPr>
          <w:rStyle w:val="Emphasis"/>
        </w:rPr>
        <w:t>.</w:t>
      </w:r>
    </w:p>
    <w:p w:rsidR="00141147" w:rsidRDefault="00141147" w:rsidP="00F83229">
      <w:pPr>
        <w:pStyle w:val="Heading3"/>
      </w:pPr>
      <w:r>
        <w:t>Payment</w:t>
      </w:r>
    </w:p>
    <w:p w:rsidR="00DF092B" w:rsidRDefault="00DF092B" w:rsidP="007370B5">
      <w:pPr>
        <w:pStyle w:val="Heading4"/>
      </w:pPr>
      <w:r>
        <w:t>Invoices</w:t>
      </w:r>
    </w:p>
    <w:p w:rsidR="00B300C8" w:rsidRDefault="005B104A" w:rsidP="00B300C8">
      <w:pPr>
        <w:ind w:left="1080"/>
      </w:pPr>
      <w:r>
        <w:t>The State will promptly pay the Grantee after the Grantee presents an itemized invoice for the services actually performed and the State's Authorized Representative accepts the invoiced services.  Invoices must be submitted timely and according to the following schedule:</w:t>
      </w:r>
    </w:p>
    <w:p w:rsidR="00B300C8" w:rsidRDefault="00B300C8" w:rsidP="00B300C8">
      <w:pPr>
        <w:spacing w:after="240"/>
        <w:ind w:left="1080"/>
        <w:rPr>
          <w:rStyle w:val="Emphasis"/>
        </w:rPr>
      </w:pPr>
      <w:r w:rsidRPr="00B300C8">
        <w:rPr>
          <w:rStyle w:val="Emphasis"/>
        </w:rPr>
        <w:t>[EXAMPLE: “Upon completion of the services,” OR IF THERE ARE SPECIFIC DELIVERABLES, LIST HOW MUCH WILL BE PAID FOR EACH DELIVERABLE.  THE STATE DOES NOT PAY MERELY FOR THE PASSAGE OF TIME.]</w:t>
      </w:r>
    </w:p>
    <w:p w:rsidR="00B300C8" w:rsidRDefault="00860C07" w:rsidP="007370B5">
      <w:pPr>
        <w:pStyle w:val="Heading4"/>
      </w:pPr>
      <w:r>
        <w:t xml:space="preserve">Federal funds. </w:t>
      </w:r>
    </w:p>
    <w:p w:rsidR="00860C07" w:rsidRDefault="00860C07" w:rsidP="00860C07">
      <w:pPr>
        <w:ind w:left="1080"/>
      </w:pPr>
      <w:r w:rsidRPr="000662A1">
        <w:t>(</w:t>
      </w:r>
      <w:r>
        <w:rPr>
          <w:i/>
          <w:highlight w:val="yellow"/>
        </w:rPr>
        <w:t>Only when applicable.  Delete and</w:t>
      </w:r>
      <w:r w:rsidRPr="00BA4C29">
        <w:rPr>
          <w:i/>
          <w:highlight w:val="yellow"/>
        </w:rPr>
        <w:t xml:space="preserve"> do </w:t>
      </w:r>
      <w:r w:rsidRPr="00BA4C29">
        <w:rPr>
          <w:i/>
          <w:highlight w:val="yellow"/>
          <w:u w:val="single"/>
        </w:rPr>
        <w:t xml:space="preserve">not </w:t>
      </w:r>
      <w:r w:rsidRPr="00BA4C29">
        <w:rPr>
          <w:i/>
          <w:highlight w:val="yellow"/>
        </w:rPr>
        <w:t xml:space="preserve">include if funding source is </w:t>
      </w:r>
      <w:r w:rsidRPr="00BA4C29">
        <w:rPr>
          <w:i/>
          <w:highlight w:val="yellow"/>
          <w:u w:val="single"/>
        </w:rPr>
        <w:t>not</w:t>
      </w:r>
      <w:r w:rsidRPr="00BA4C29">
        <w:rPr>
          <w:i/>
          <w:highlight w:val="yellow"/>
        </w:rPr>
        <w:t xml:space="preserve"> federal funds</w:t>
      </w:r>
      <w:r>
        <w:t>)</w:t>
      </w:r>
    </w:p>
    <w:p w:rsidR="00860C07" w:rsidRDefault="00860C07" w:rsidP="00ED365B">
      <w:pPr>
        <w:spacing w:after="240"/>
        <w:ind w:left="1080"/>
      </w:pPr>
      <w:r w:rsidRPr="00860C07">
        <w:t>Payments under this grant contract will be made from federal funds obtained by the State through Title ______ CFDA number _________ of the __________ Act of _____.  The Grantee is responsible for compliance with all federal requirements imposed on these funds and accepts full financial responsibility for any requirements imposed by the Grantee’s failure to comply with federal requirements.</w:t>
      </w:r>
    </w:p>
    <w:p w:rsidR="00C23260" w:rsidRDefault="00C23260" w:rsidP="007370B5">
      <w:pPr>
        <w:pStyle w:val="Heading4"/>
      </w:pPr>
      <w:r>
        <w:t>Unexpended Funds</w:t>
      </w:r>
    </w:p>
    <w:p w:rsidR="00A074E6" w:rsidRDefault="00ED365B" w:rsidP="00F83229">
      <w:pPr>
        <w:ind w:left="720"/>
      </w:pPr>
      <w:r w:rsidRPr="00F83229">
        <w:t>The Grantee must promptly return to the State any unexpended funds that have not been accounted for annually in a financial report to the State due at grant closeout</w:t>
      </w:r>
      <w:r w:rsidRPr="00DF1398">
        <w:t>.</w:t>
      </w:r>
    </w:p>
    <w:p w:rsidR="00A074E6" w:rsidRDefault="00A074E6">
      <w:pPr>
        <w:widowControl/>
        <w:autoSpaceDE/>
        <w:autoSpaceDN/>
        <w:adjustRightInd/>
        <w:spacing w:after="160" w:line="259" w:lineRule="auto"/>
      </w:pPr>
      <w:r>
        <w:br w:type="page"/>
      </w:r>
    </w:p>
    <w:p w:rsidR="00ED365B" w:rsidRDefault="00A074E6" w:rsidP="00F83229">
      <w:pPr>
        <w:pStyle w:val="Heading3"/>
      </w:pPr>
      <w:r w:rsidRPr="00DF1398">
        <w:lastRenderedPageBreak/>
        <w:t>Contracting and Bidding Requirements</w:t>
      </w:r>
    </w:p>
    <w:p w:rsidR="007B4293" w:rsidRPr="007B4293" w:rsidRDefault="007B4293" w:rsidP="007B4293"/>
    <w:p w:rsidR="007370B5" w:rsidRDefault="007370B5" w:rsidP="000D1ED7">
      <w:pPr>
        <w:pStyle w:val="ListParagraph"/>
        <w:numPr>
          <w:ilvl w:val="0"/>
          <w:numId w:val="10"/>
        </w:numPr>
        <w:spacing w:after="240"/>
      </w:pPr>
      <w:r w:rsidRPr="007370B5">
        <w:t xml:space="preserve">Any services and/or materials that are expected to cost </w:t>
      </w:r>
      <w:r w:rsidRPr="000750EB">
        <w:t>$</w:t>
      </w:r>
      <w:r w:rsidR="00D6340F" w:rsidRPr="000750EB">
        <w:t>1</w:t>
      </w:r>
      <w:r w:rsidR="0082194C" w:rsidRPr="000750EB">
        <w:t>00</w:t>
      </w:r>
      <w:r w:rsidR="00D6340F" w:rsidRPr="000750EB">
        <w:t xml:space="preserve">,000 </w:t>
      </w:r>
      <w:r w:rsidRPr="007370B5">
        <w:t>or more</w:t>
      </w:r>
      <w:r w:rsidRPr="00D6340F">
        <w:t xml:space="preserve"> must</w:t>
      </w:r>
      <w:r w:rsidR="00A048A1">
        <w:t xml:space="preserve"> </w:t>
      </w:r>
      <w:r w:rsidRPr="007370B5">
        <w:t xml:space="preserve">undergo a formal notice and bidding process. </w:t>
      </w:r>
    </w:p>
    <w:p w:rsidR="000D1ED7" w:rsidRDefault="000D1ED7" w:rsidP="000D1ED7">
      <w:pPr>
        <w:pStyle w:val="ListParagraph"/>
        <w:spacing w:after="240"/>
        <w:ind w:left="1080"/>
      </w:pPr>
    </w:p>
    <w:p w:rsidR="000750EB" w:rsidRDefault="007B4293" w:rsidP="000750EB">
      <w:pPr>
        <w:pStyle w:val="ListParagraph"/>
        <w:numPr>
          <w:ilvl w:val="0"/>
          <w:numId w:val="10"/>
        </w:numPr>
        <w:spacing w:after="240"/>
        <w:contextualSpacing w:val="0"/>
      </w:pPr>
      <w:r>
        <w:t>S</w:t>
      </w:r>
      <w:r w:rsidRPr="00DF1398">
        <w:t xml:space="preserve">ervices and/or materials that are expected to cost </w:t>
      </w:r>
      <w:r w:rsidRPr="000750EB">
        <w:t>between $25,000</w:t>
      </w:r>
      <w:r w:rsidR="000750EB" w:rsidRPr="000750EB">
        <w:t xml:space="preserve"> </w:t>
      </w:r>
      <w:r w:rsidRPr="000750EB">
        <w:t xml:space="preserve">and $99,999 must be competitively </w:t>
      </w:r>
      <w:r w:rsidR="00BC5DBC">
        <w:t>awarded based</w:t>
      </w:r>
      <w:r w:rsidRPr="000750EB">
        <w:t xml:space="preserve"> on a minimum of three (3) verbal quotes</w:t>
      </w:r>
      <w:r w:rsidR="000750EB">
        <w:t xml:space="preserve"> or bids</w:t>
      </w:r>
      <w:r w:rsidRPr="000750EB">
        <w:t xml:space="preserve">. </w:t>
      </w:r>
    </w:p>
    <w:p w:rsidR="000750EB" w:rsidRPr="000750EB" w:rsidRDefault="000750EB" w:rsidP="000750EB">
      <w:pPr>
        <w:pStyle w:val="ListParagraph"/>
        <w:widowControl/>
        <w:numPr>
          <w:ilvl w:val="0"/>
          <w:numId w:val="10"/>
        </w:numPr>
        <w:adjustRightInd/>
        <w:spacing w:after="240"/>
      </w:pPr>
      <w:r>
        <w:t>Services and/or materials that are expected to cost between</w:t>
      </w:r>
      <w:r w:rsidRPr="000750EB">
        <w:t xml:space="preserve"> $10,000 and $24,999 must be competitively awarded based on a minimum of two (2) verbal quotes or bids or awarded to a targeted vendor.</w:t>
      </w:r>
    </w:p>
    <w:p w:rsidR="00CD1261" w:rsidRPr="000750EB" w:rsidRDefault="007B4293" w:rsidP="004D5E8B">
      <w:pPr>
        <w:numPr>
          <w:ilvl w:val="0"/>
          <w:numId w:val="10"/>
        </w:numPr>
      </w:pPr>
      <w:r w:rsidRPr="000750EB">
        <w:t xml:space="preserve">The </w:t>
      </w:r>
      <w:r w:rsidR="00062E3A" w:rsidRPr="000750EB">
        <w:t>grantee must take all necessary affirmative steps to assure that targeted vendors</w:t>
      </w:r>
      <w:r w:rsidR="000750EB" w:rsidRPr="000750EB">
        <w:t xml:space="preserve"> from businesses with active</w:t>
      </w:r>
      <w:r w:rsidR="00CD1261" w:rsidRPr="000750EB">
        <w:t xml:space="preserve"> certifications </w:t>
      </w:r>
      <w:r w:rsidR="000750EB" w:rsidRPr="000750EB">
        <w:t>through these entities</w:t>
      </w:r>
      <w:r w:rsidR="00CD1261" w:rsidRPr="000750EB">
        <w:t xml:space="preserve"> are used when possible:</w:t>
      </w:r>
    </w:p>
    <w:p w:rsidR="00743487" w:rsidRPr="00BC5DBC" w:rsidRDefault="00B327D4" w:rsidP="00743487">
      <w:pPr>
        <w:pStyle w:val="ListParagraph"/>
        <w:widowControl/>
        <w:numPr>
          <w:ilvl w:val="1"/>
          <w:numId w:val="10"/>
        </w:numPr>
        <w:autoSpaceDE/>
        <w:autoSpaceDN/>
        <w:adjustRightInd/>
        <w:spacing w:after="160" w:line="259" w:lineRule="auto"/>
        <w:rPr>
          <w:rStyle w:val="Hyperlink"/>
          <w:color w:val="auto"/>
          <w:u w:val="none"/>
        </w:rPr>
      </w:pPr>
      <w:hyperlink r:id="rId12" w:history="1">
        <w:r w:rsidR="00743487">
          <w:rPr>
            <w:rStyle w:val="Hyperlink"/>
          </w:rPr>
          <w:t>State Department of Administration's Certified Targeted Group, Economically Disadvantaged and Veteran-Owned Vendor List</w:t>
        </w:r>
      </w:hyperlink>
    </w:p>
    <w:p w:rsidR="00BC5DBC" w:rsidRDefault="00BC5DBC" w:rsidP="00BC5DBC">
      <w:pPr>
        <w:pStyle w:val="ListParagraph"/>
        <w:widowControl/>
        <w:numPr>
          <w:ilvl w:val="1"/>
          <w:numId w:val="10"/>
        </w:numPr>
        <w:autoSpaceDE/>
        <w:adjustRightInd/>
        <w:spacing w:after="160" w:line="252" w:lineRule="auto"/>
      </w:pPr>
      <w:r>
        <w:t xml:space="preserve">Metropolitan Council’s Targeted Vendor list: </w:t>
      </w:r>
      <w:hyperlink r:id="rId13" w:history="1">
        <w:r>
          <w:rPr>
            <w:rStyle w:val="Hyperlink"/>
          </w:rPr>
          <w:t>Minnesota Unified Certification Program</w:t>
        </w:r>
      </w:hyperlink>
    </w:p>
    <w:p w:rsidR="00BC5DBC" w:rsidRDefault="00BC5DBC" w:rsidP="00BC5DBC">
      <w:pPr>
        <w:pStyle w:val="ListParagraph"/>
        <w:widowControl/>
        <w:numPr>
          <w:ilvl w:val="1"/>
          <w:numId w:val="10"/>
        </w:numPr>
        <w:autoSpaceDE/>
        <w:adjustRightInd/>
        <w:spacing w:after="160" w:line="252" w:lineRule="auto"/>
      </w:pPr>
      <w:r>
        <w:t xml:space="preserve">Small Business Certification Program through Hennepin County, Ramsey County, and City of St. Paul: </w:t>
      </w:r>
      <w:hyperlink r:id="rId14" w:history="1">
        <w:r>
          <w:rPr>
            <w:rStyle w:val="Hyperlink"/>
          </w:rPr>
          <w:t>Central Certification Program</w:t>
        </w:r>
      </w:hyperlink>
      <w:r>
        <w:t xml:space="preserve"> </w:t>
      </w:r>
    </w:p>
    <w:p w:rsidR="00CD1261" w:rsidRPr="00CD1261" w:rsidRDefault="00CD1261" w:rsidP="00CD1261">
      <w:pPr>
        <w:pStyle w:val="ListParagraph"/>
        <w:ind w:left="1440"/>
        <w:rPr>
          <w:color w:val="FF0000"/>
        </w:rPr>
      </w:pPr>
    </w:p>
    <w:p w:rsidR="00FC18B8" w:rsidRPr="000750EB" w:rsidRDefault="00FC18B8" w:rsidP="000D1ED7">
      <w:pPr>
        <w:pStyle w:val="ListParagraph"/>
        <w:numPr>
          <w:ilvl w:val="0"/>
          <w:numId w:val="10"/>
        </w:numPr>
        <w:spacing w:before="240" w:after="240"/>
      </w:pPr>
      <w:r w:rsidRPr="000750EB">
        <w:t>The grantee must maintain written standards of conduct covering conflicts of interest and governing the actions of its employees engaged in the selection, award and administration of contracts.</w:t>
      </w:r>
    </w:p>
    <w:p w:rsidR="00022B55" w:rsidRPr="00FC18B8" w:rsidRDefault="00022B55" w:rsidP="00022B55">
      <w:pPr>
        <w:pStyle w:val="ListParagraph"/>
        <w:spacing w:before="240" w:after="240"/>
        <w:ind w:left="1080"/>
        <w:rPr>
          <w:color w:val="FF0000"/>
        </w:rPr>
      </w:pPr>
    </w:p>
    <w:p w:rsidR="00A048A1" w:rsidRDefault="00022B55" w:rsidP="00022B55">
      <w:pPr>
        <w:pStyle w:val="ListParagraph"/>
        <w:numPr>
          <w:ilvl w:val="0"/>
          <w:numId w:val="10"/>
        </w:numPr>
        <w:spacing w:before="240" w:after="240"/>
        <w:contextualSpacing w:val="0"/>
      </w:pPr>
      <w:r>
        <w:t>The grantee must maintain s</w:t>
      </w:r>
      <w:r w:rsidR="007370B5" w:rsidRPr="00DF1398">
        <w:t xml:space="preserve">upport documentation </w:t>
      </w:r>
      <w:r w:rsidR="007370B5" w:rsidRPr="000750EB">
        <w:t xml:space="preserve">of the </w:t>
      </w:r>
      <w:r w:rsidRPr="000750EB">
        <w:t xml:space="preserve">purchasing and/or </w:t>
      </w:r>
      <w:r w:rsidR="007370B5" w:rsidRPr="000750EB">
        <w:t xml:space="preserve">bidding process </w:t>
      </w:r>
      <w:r w:rsidR="007370B5" w:rsidRPr="00DF1398">
        <w:t>utilized to contract services in the</w:t>
      </w:r>
      <w:r>
        <w:t>ir</w:t>
      </w:r>
      <w:r w:rsidR="007370B5" w:rsidRPr="00DF1398">
        <w:t xml:space="preserve"> financial records, including support documentation justifying a single/sole source bid, if</w:t>
      </w:r>
      <w:r w:rsidR="00535549">
        <w:t xml:space="preserve"> </w:t>
      </w:r>
      <w:r w:rsidR="007370B5" w:rsidRPr="00DF1398">
        <w:t>applicable.</w:t>
      </w:r>
    </w:p>
    <w:p w:rsidR="004D5E8B" w:rsidRPr="000750EB" w:rsidRDefault="004D6337" w:rsidP="004D5E8B">
      <w:pPr>
        <w:pStyle w:val="ListParagraph"/>
        <w:numPr>
          <w:ilvl w:val="0"/>
          <w:numId w:val="10"/>
        </w:numPr>
        <w:contextualSpacing w:val="0"/>
      </w:pPr>
      <w:r w:rsidRPr="000750EB">
        <w:rPr>
          <w:rFonts w:cs="Arial"/>
        </w:rPr>
        <w:t>Notwithstanding (a) - (d) above, the State may waive bidding process requirements</w:t>
      </w:r>
      <w:r w:rsidR="009F7573" w:rsidRPr="000750EB">
        <w:rPr>
          <w:rFonts w:cs="Arial"/>
        </w:rPr>
        <w:t xml:space="preserve"> when</w:t>
      </w:r>
      <w:r w:rsidR="004D5E8B" w:rsidRPr="000750EB">
        <w:rPr>
          <w:rFonts w:cs="Arial"/>
        </w:rPr>
        <w:t>:</w:t>
      </w:r>
    </w:p>
    <w:p w:rsidR="004D5E8B" w:rsidRPr="000750EB" w:rsidRDefault="004D5E8B" w:rsidP="004D5E8B">
      <w:pPr>
        <w:pStyle w:val="ListParagraph"/>
        <w:numPr>
          <w:ilvl w:val="0"/>
          <w:numId w:val="16"/>
        </w:numPr>
        <w:spacing w:before="240" w:after="240"/>
        <w:rPr>
          <w:rStyle w:val="Emphasis"/>
          <w:color w:val="auto"/>
        </w:rPr>
      </w:pPr>
      <w:r w:rsidRPr="000750EB">
        <w:rPr>
          <w:rFonts w:cs="Arial"/>
        </w:rPr>
        <w:t>Vendors included in response to competitive grant request for proposal process were approved and incorporated as an approved work plan for the grant</w:t>
      </w:r>
    </w:p>
    <w:p w:rsidR="003474D0" w:rsidRPr="000750EB" w:rsidRDefault="004D5E8B" w:rsidP="003474D0">
      <w:pPr>
        <w:pStyle w:val="ListParagraph"/>
        <w:numPr>
          <w:ilvl w:val="0"/>
          <w:numId w:val="16"/>
        </w:numPr>
        <w:spacing w:before="240" w:after="240"/>
        <w:rPr>
          <w:rStyle w:val="Emphasis"/>
          <w:color w:val="auto"/>
        </w:rPr>
      </w:pPr>
      <w:r w:rsidRPr="000750EB">
        <w:rPr>
          <w:rStyle w:val="Emphasis"/>
          <w:color w:val="auto"/>
        </w:rPr>
        <w:t>It</w:t>
      </w:r>
      <w:r w:rsidR="009F7573" w:rsidRPr="000750EB">
        <w:rPr>
          <w:rStyle w:val="Emphasis"/>
          <w:color w:val="auto"/>
        </w:rPr>
        <w:t xml:space="preserve"> </w:t>
      </w:r>
      <w:r w:rsidR="004D6337" w:rsidRPr="000750EB">
        <w:rPr>
          <w:rStyle w:val="Emphasis"/>
          <w:color w:val="auto"/>
        </w:rPr>
        <w:t xml:space="preserve">is determined there is only one legitimate or practical source for such materials or services and that grantee has established a fair and reasonable price. </w:t>
      </w:r>
    </w:p>
    <w:p w:rsidR="004D5E8B" w:rsidRPr="004D5E8B" w:rsidRDefault="004D5E8B" w:rsidP="004D5E8B">
      <w:pPr>
        <w:pStyle w:val="ListParagraph"/>
        <w:spacing w:before="240" w:after="240"/>
        <w:ind w:left="1440"/>
        <w:rPr>
          <w:rStyle w:val="Emphasis"/>
        </w:rPr>
      </w:pPr>
    </w:p>
    <w:p w:rsidR="00C23260" w:rsidRPr="003474D0" w:rsidRDefault="00C23260" w:rsidP="00C23260">
      <w:pPr>
        <w:pStyle w:val="ListParagraph"/>
        <w:numPr>
          <w:ilvl w:val="0"/>
          <w:numId w:val="10"/>
        </w:numPr>
        <w:spacing w:after="240"/>
      </w:pPr>
      <w:r>
        <w:t xml:space="preserve">For projects that include construction work of $25,000 or more, prevailing wage rules apply </w:t>
      </w:r>
      <w:r w:rsidRPr="00C23260">
        <w:rPr>
          <w:color w:val="000000"/>
        </w:rPr>
        <w:t xml:space="preserve">per; </w:t>
      </w:r>
      <w:hyperlink r:id="rId15" w:history="1">
        <w:r>
          <w:rPr>
            <w:rStyle w:val="Hyperlink"/>
          </w:rPr>
          <w:t xml:space="preserve">Minn. Stat. </w:t>
        </w:r>
        <w:r w:rsidRPr="00467543">
          <w:rPr>
            <w:rStyle w:val="Hyperlink"/>
          </w:rPr>
          <w:t>§</w:t>
        </w:r>
        <w:r w:rsidRPr="008948E5">
          <w:rPr>
            <w:rStyle w:val="Hyperlink"/>
          </w:rPr>
          <w:t>§</w:t>
        </w:r>
        <w:r w:rsidRPr="00062B80">
          <w:rPr>
            <w:rStyle w:val="Hyperlink"/>
          </w:rPr>
          <w:t>177.41</w:t>
        </w:r>
      </w:hyperlink>
      <w:r>
        <w:t xml:space="preserve"> through </w:t>
      </w:r>
      <w:hyperlink r:id="rId16" w:history="1">
        <w:r w:rsidRPr="00062B80">
          <w:rPr>
            <w:rStyle w:val="Hyperlink"/>
          </w:rPr>
          <w:t>177.44</w:t>
        </w:r>
      </w:hyperlink>
      <w:r>
        <w:t xml:space="preserve"> </w:t>
      </w:r>
      <w:r w:rsidRPr="00C23260">
        <w:rPr>
          <w:color w:val="000000"/>
        </w:rPr>
        <w:t xml:space="preserve">consequently, the bid request must state the project is subject to </w:t>
      </w:r>
      <w:r w:rsidRPr="00C23260">
        <w:rPr>
          <w:i/>
          <w:color w:val="000000"/>
        </w:rPr>
        <w:t>prevailing wage</w:t>
      </w:r>
      <w:r w:rsidRPr="00C23260">
        <w:rPr>
          <w:color w:val="000000"/>
        </w:rPr>
        <w:t>. These rules require that the wages of laborers and workers should be comparable to wages paid for similar work in the community as a whole.  A prevailing wage form should accompany these bid submittals.</w:t>
      </w:r>
    </w:p>
    <w:p w:rsidR="003474D0" w:rsidRPr="003474D0" w:rsidRDefault="003474D0" w:rsidP="003474D0">
      <w:pPr>
        <w:pStyle w:val="ListParagraph"/>
        <w:spacing w:after="240"/>
        <w:ind w:left="1080"/>
      </w:pPr>
    </w:p>
    <w:p w:rsidR="00303DB8" w:rsidRPr="000750EB" w:rsidRDefault="003474D0" w:rsidP="00C10915">
      <w:pPr>
        <w:pStyle w:val="ListParagraph"/>
        <w:numPr>
          <w:ilvl w:val="0"/>
          <w:numId w:val="10"/>
        </w:numPr>
        <w:spacing w:after="240"/>
        <w:rPr>
          <w:rStyle w:val="Hyperlink"/>
          <w:color w:val="auto"/>
          <w:u w:val="none"/>
        </w:rPr>
      </w:pPr>
      <w:r>
        <w:t xml:space="preserve">The grantee </w:t>
      </w:r>
      <w:r w:rsidR="00303DB8">
        <w:t xml:space="preserve">must not contract with vendors who are suspended or debarred in MN: </w:t>
      </w:r>
      <w:hyperlink r:id="rId17" w:tooltip="Debarred vendor report" w:history="1">
        <w:r w:rsidR="00303DB8" w:rsidRPr="00BF5F2A">
          <w:rPr>
            <w:rStyle w:val="Hyperlink"/>
          </w:rPr>
          <w:t>http://www.mmd.admin.state.mn.us/debarredreport.asp</w:t>
        </w:r>
      </w:hyperlink>
    </w:p>
    <w:p w:rsidR="000750EB" w:rsidRDefault="000750EB" w:rsidP="00C10915">
      <w:pPr>
        <w:pStyle w:val="ListParagraph"/>
      </w:pPr>
    </w:p>
    <w:p w:rsidR="00C10915" w:rsidRDefault="00C10915">
      <w:pPr>
        <w:widowControl/>
        <w:autoSpaceDE/>
        <w:autoSpaceDN/>
        <w:adjustRightInd/>
        <w:spacing w:after="160" w:line="259" w:lineRule="auto"/>
      </w:pPr>
      <w:r>
        <w:br w:type="page"/>
      </w:r>
    </w:p>
    <w:p w:rsidR="000750EB" w:rsidRPr="00C23260" w:rsidRDefault="000750EB" w:rsidP="00C10915">
      <w:pPr>
        <w:spacing w:after="240"/>
      </w:pPr>
    </w:p>
    <w:p w:rsidR="00C23260" w:rsidRDefault="00C23260" w:rsidP="002F7685">
      <w:pPr>
        <w:pStyle w:val="Heading2"/>
      </w:pPr>
      <w:r>
        <w:t>Conditions of Payment</w:t>
      </w:r>
    </w:p>
    <w:p w:rsidR="009C30E4" w:rsidRDefault="00C23260" w:rsidP="000750EB">
      <w:pPr>
        <w:spacing w:after="240"/>
        <w:ind w:left="360"/>
      </w:pPr>
      <w:r w:rsidRPr="000662A1">
        <w:t>All services provided by the Grantee under this grant contract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rsidR="00C23260" w:rsidRDefault="00C23260" w:rsidP="002F7685">
      <w:pPr>
        <w:pStyle w:val="Heading2"/>
      </w:pPr>
      <w:r>
        <w:t>Authorized Representative</w:t>
      </w:r>
    </w:p>
    <w:p w:rsidR="00C23260" w:rsidRPr="000662A1" w:rsidRDefault="00C23260" w:rsidP="00C23260">
      <w:pPr>
        <w:spacing w:after="240"/>
        <w:ind w:left="360"/>
      </w:pPr>
      <w:r w:rsidRPr="000662A1">
        <w:t xml:space="preserve">The State's Authorized Representative is </w:t>
      </w:r>
      <w:r w:rsidRPr="00C23260">
        <w:rPr>
          <w:rStyle w:val="Emphasis"/>
        </w:rPr>
        <w:t>[NAME, TITLE, ADDRESS, TELEPHONE NUMBER, EMAIL]</w:t>
      </w:r>
      <w:r w:rsidRPr="00C85850">
        <w:t xml:space="preserve">, </w:t>
      </w:r>
      <w:r w:rsidRPr="000662A1">
        <w:t xml:space="preserve">or his/her successor, and has the responsibility to monitor the Grantee’s performance and the authority to accept the services provided under this grant contract.  If the services are satisfactory, the State's Authorized Representative will certify acceptance on each invoice submitted for payment. </w:t>
      </w:r>
    </w:p>
    <w:p w:rsidR="007B4293" w:rsidRDefault="00C23260" w:rsidP="00C23260">
      <w:pPr>
        <w:ind w:left="360"/>
      </w:pPr>
      <w:r w:rsidRPr="000662A1">
        <w:t xml:space="preserve">The Grantee’s Authorized Representative is </w:t>
      </w:r>
      <w:r w:rsidRPr="00C23260">
        <w:rPr>
          <w:rStyle w:val="Emphasis"/>
        </w:rPr>
        <w:t>[NAME, TITLE, ADDRESS, TELEPHONE NUMBER, EMAIL]</w:t>
      </w:r>
      <w:r>
        <w:t>.</w:t>
      </w:r>
      <w:r w:rsidRPr="000662A1">
        <w:t xml:space="preserve"> If the Grantee’s Authorized Representative changes at any time during this grant contract, the Grantee must immediately notify the State.</w:t>
      </w:r>
      <w:r w:rsidR="007B4293">
        <w:t xml:space="preserve"> </w:t>
      </w:r>
    </w:p>
    <w:p w:rsidR="00F83229" w:rsidRDefault="00F83229" w:rsidP="00F83229"/>
    <w:p w:rsidR="00C23260" w:rsidRDefault="00F83229" w:rsidP="002F7685">
      <w:pPr>
        <w:pStyle w:val="Heading2"/>
      </w:pPr>
      <w:r>
        <w:t>Assignment Amendments, Waiver, and Grant Contract Complete</w:t>
      </w:r>
    </w:p>
    <w:p w:rsidR="00F83229" w:rsidRDefault="00F83229" w:rsidP="00F83229">
      <w:pPr>
        <w:pStyle w:val="Heading3"/>
      </w:pPr>
      <w:r>
        <w:t>Assignment</w:t>
      </w:r>
    </w:p>
    <w:p w:rsidR="00F83229" w:rsidRDefault="00F83229" w:rsidP="00F83229">
      <w:pPr>
        <w:ind w:left="720"/>
      </w:pPr>
      <w:r w:rsidRPr="00F83229">
        <w:t>The Grantee shall neither assign nor transfer any rights or obligations under this grant contract without the prior written consent of the State, approved by the same parties who executed and approved this grant contract, or their successors in office.</w:t>
      </w:r>
    </w:p>
    <w:p w:rsidR="00F83229" w:rsidRDefault="00F83229" w:rsidP="00F83229">
      <w:pPr>
        <w:pStyle w:val="Heading3"/>
      </w:pPr>
      <w:r>
        <w:t>Amendments</w:t>
      </w:r>
    </w:p>
    <w:p w:rsidR="00F83229" w:rsidRDefault="00F83229" w:rsidP="00F83229">
      <w:pPr>
        <w:ind w:left="720"/>
      </w:pPr>
      <w:r w:rsidRPr="00F83229">
        <w:t>Any amendments to this grant contract must be in writing and will not be effective until it has been executed and approved by the same parties who executed and approved the original grant contract, or their successors in office</w:t>
      </w:r>
      <w:r>
        <w:t>.</w:t>
      </w:r>
    </w:p>
    <w:p w:rsidR="00F83229" w:rsidRDefault="00F83229" w:rsidP="00F83229">
      <w:pPr>
        <w:pStyle w:val="Heading3"/>
      </w:pPr>
      <w:r>
        <w:t>Waiver</w:t>
      </w:r>
    </w:p>
    <w:p w:rsidR="00CD1261" w:rsidRDefault="00F83229" w:rsidP="00CD1261">
      <w:pPr>
        <w:ind w:left="720"/>
      </w:pPr>
      <w:r w:rsidRPr="000662A1">
        <w:t xml:space="preserve">If the State fails to enforce any provision of this grant contract, that failure does not waive the provision or </w:t>
      </w:r>
      <w:r>
        <w:t xml:space="preserve">the State’s </w:t>
      </w:r>
      <w:r w:rsidRPr="000662A1">
        <w:t>right to enforce it.</w:t>
      </w:r>
    </w:p>
    <w:p w:rsidR="00CD1261" w:rsidRDefault="00CD1261" w:rsidP="00CD1261">
      <w:pPr>
        <w:pStyle w:val="Heading3"/>
      </w:pPr>
      <w:r>
        <w:t>Grant Contract Complete</w:t>
      </w:r>
    </w:p>
    <w:p w:rsidR="00CD1261" w:rsidRDefault="00CD1261" w:rsidP="00CD1261">
      <w:pPr>
        <w:spacing w:after="240"/>
        <w:ind w:left="720"/>
      </w:pPr>
      <w:r w:rsidRPr="00F83229">
        <w:t>This grant contract contains all negotiations and agreements betw</w:t>
      </w:r>
      <w:r>
        <w:t xml:space="preserve">een the State and the Grantee. </w:t>
      </w:r>
      <w:r w:rsidRPr="00F83229">
        <w:t>No other understanding regarding this grant contract, whether written or oral, may be used to bind either party.</w:t>
      </w:r>
    </w:p>
    <w:p w:rsidR="00CD1261" w:rsidRDefault="00CD1261" w:rsidP="00CD1261">
      <w:pPr>
        <w:pStyle w:val="Heading2"/>
      </w:pPr>
      <w:r>
        <w:t>Liability</w:t>
      </w:r>
    </w:p>
    <w:p w:rsidR="00CD1261" w:rsidRDefault="00CD1261" w:rsidP="00CD1261">
      <w:pPr>
        <w:spacing w:after="240"/>
        <w:ind w:left="360"/>
      </w:pPr>
      <w:r w:rsidRPr="00F83229">
        <w:t>The Grantee must indemnify, save, and hold the State, its agents, and employees harmless from any claims or causes of action, including attorney’s fees incurred by the State, arising from the performance of this grant contract by the Grantee or the Grantee’s agents or employees.  This clause will not be construed to bar any legal remedies the Grantee may have for the State's failure to fulfill its obligations under this grant contract.</w:t>
      </w:r>
    </w:p>
    <w:p w:rsidR="00CD1261" w:rsidRDefault="00CD1261" w:rsidP="00CD1261">
      <w:pPr>
        <w:pStyle w:val="Heading2"/>
      </w:pPr>
      <w:r>
        <w:t>State Audits</w:t>
      </w:r>
    </w:p>
    <w:p w:rsidR="00CD1261" w:rsidRDefault="00CD1261" w:rsidP="00CD1261">
      <w:pPr>
        <w:spacing w:after="240"/>
        <w:ind w:left="360"/>
      </w:pPr>
      <w:r w:rsidRPr="001226A2">
        <w:t>Under</w:t>
      </w:r>
      <w:r>
        <w:t xml:space="preserve"> </w:t>
      </w:r>
      <w:hyperlink r:id="rId18" w:history="1">
        <w:r>
          <w:rPr>
            <w:rStyle w:val="Hyperlink"/>
          </w:rPr>
          <w:t xml:space="preserve">Minn. Stat. </w:t>
        </w:r>
        <w:r w:rsidRPr="008948E5">
          <w:rPr>
            <w:rStyle w:val="Hyperlink"/>
          </w:rPr>
          <w:t xml:space="preserve">§ </w:t>
        </w:r>
        <w:r w:rsidRPr="00062B80">
          <w:rPr>
            <w:rStyle w:val="Hyperlink"/>
          </w:rPr>
          <w:t>16B.98</w:t>
        </w:r>
      </w:hyperlink>
      <w:r>
        <w:t>, S</w:t>
      </w:r>
      <w:r w:rsidRPr="001226A2">
        <w:t>ubd.8, the Grantee’s books, records, documents, and accounting procedures and practices of the Grantee or other party relevant to this grant agreement or transaction are subject to examination by the State and/or the State Auditor or Legislative Auditor, as appropriate, for a minimum of six years from the end of this grant agreement, receipt and approval of all final reports, or the required period of time to satisfy all state and program retention requirements, whichever is later</w:t>
      </w:r>
      <w:r>
        <w:t>.</w:t>
      </w:r>
    </w:p>
    <w:p w:rsidR="002743B7" w:rsidRDefault="002743B7">
      <w:pPr>
        <w:widowControl/>
        <w:autoSpaceDE/>
        <w:autoSpaceDN/>
        <w:adjustRightInd/>
        <w:spacing w:after="160" w:line="259" w:lineRule="auto"/>
      </w:pPr>
      <w:r>
        <w:br w:type="page"/>
      </w:r>
    </w:p>
    <w:p w:rsidR="008105CA" w:rsidRDefault="008105CA" w:rsidP="000750EB">
      <w:pPr>
        <w:spacing w:after="240"/>
      </w:pPr>
    </w:p>
    <w:p w:rsidR="00CD1261" w:rsidRDefault="00513081" w:rsidP="00CD1261">
      <w:pPr>
        <w:pStyle w:val="Heading2"/>
      </w:pPr>
      <w:r>
        <w:t>Government Data</w:t>
      </w:r>
      <w:r w:rsidR="00CD1261">
        <w:t xml:space="preserve"> Practices and Intellectual Property Rights</w:t>
      </w:r>
    </w:p>
    <w:p w:rsidR="00CD1261" w:rsidRDefault="00CD1261" w:rsidP="00CD1261">
      <w:pPr>
        <w:pStyle w:val="Heading3"/>
      </w:pPr>
      <w:r>
        <w:t>Government Data Practices</w:t>
      </w:r>
    </w:p>
    <w:p w:rsidR="00382D00" w:rsidRDefault="00CD1261" w:rsidP="00382D00">
      <w:pPr>
        <w:spacing w:after="240"/>
        <w:ind w:left="720"/>
        <w:rPr>
          <w:rStyle w:val="Emphasis"/>
        </w:rPr>
      </w:pPr>
      <w:r w:rsidRPr="00382D00">
        <w:t xml:space="preserve">The Grantee and State must comply with the Minnesota Government Data Practices Act, </w:t>
      </w:r>
      <w:hyperlink r:id="rId19" w:history="1">
        <w:r w:rsidRPr="00382D00">
          <w:rPr>
            <w:rStyle w:val="Hyperlink"/>
          </w:rPr>
          <w:t>Minn. Stat. Ch. 13</w:t>
        </w:r>
      </w:hyperlink>
      <w:r w:rsidRPr="00382D00">
        <w:t xml:space="preserve">, as it applies to all data provided by the State under this grant contract, and as it applies to all data created, collected, received, stored, used, maintained, or disseminated by the Grantee under this grant contract. The civil remedies of </w:t>
      </w:r>
      <w:hyperlink r:id="rId20" w:history="1">
        <w:r w:rsidRPr="00382D00">
          <w:rPr>
            <w:rStyle w:val="Hyperlink"/>
          </w:rPr>
          <w:t>Minn. Stat. §13.08</w:t>
        </w:r>
      </w:hyperlink>
      <w:r w:rsidRPr="00382D00">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w:t>
      </w:r>
      <w:r w:rsidR="00490A41">
        <w:t xml:space="preserve">shall comply with applicable </w:t>
      </w:r>
      <w:r w:rsidR="009528BC">
        <w:t xml:space="preserve">law. </w:t>
      </w:r>
    </w:p>
    <w:p w:rsidR="00490A41" w:rsidRDefault="00490A41" w:rsidP="00490A41">
      <w:pPr>
        <w:pStyle w:val="Heading3"/>
      </w:pPr>
      <w:r>
        <w:t>Intellectual Property Rights</w:t>
      </w:r>
    </w:p>
    <w:p w:rsidR="00490A41" w:rsidRPr="00382D00" w:rsidRDefault="00490A41" w:rsidP="008105CA">
      <w:pPr>
        <w:spacing w:after="240"/>
        <w:ind w:left="720"/>
        <w:rPr>
          <w:rStyle w:val="Emphasis"/>
        </w:rPr>
      </w:pPr>
      <w:r w:rsidRPr="00382D00">
        <w:rPr>
          <w:rStyle w:val="Emphasis"/>
        </w:rPr>
        <w:t>[CONTACT YOUR AGENCY’S LEGAL DIVISION AND/OR ASSISTANT ATTORNEY GENERAL TO COMPLETE THIS SECTION.]</w:t>
      </w:r>
    </w:p>
    <w:p w:rsidR="00382D00" w:rsidRDefault="00382D00" w:rsidP="002F7685">
      <w:pPr>
        <w:pStyle w:val="Heading2"/>
      </w:pPr>
      <w:r>
        <w:t>Workers Compensation</w:t>
      </w:r>
    </w:p>
    <w:p w:rsidR="00026C0B" w:rsidRDefault="00026C0B" w:rsidP="00026C0B">
      <w:pPr>
        <w:ind w:left="360"/>
        <w:rPr>
          <w:rFonts w:ascii="Galliard BT" w:hAnsi="Galliard BT"/>
        </w:rPr>
      </w:pPr>
      <w:r w:rsidRPr="00026C0B">
        <w:rPr>
          <w:rFonts w:ascii="Galliard BT" w:hAnsi="Galliard BT"/>
        </w:rPr>
        <w:t xml:space="preserve">The Grantee certifies that it is in compliance with </w:t>
      </w:r>
      <w:hyperlink r:id="rId21" w:history="1">
        <w:r w:rsidRPr="00026C0B">
          <w:rPr>
            <w:color w:val="0000FF"/>
            <w:u w:val="single"/>
          </w:rPr>
          <w:t>Minn. Stat. §176.181</w:t>
        </w:r>
      </w:hyperlink>
      <w:r w:rsidRPr="00026C0B">
        <w:t xml:space="preserve">, </w:t>
      </w:r>
      <w:proofErr w:type="spellStart"/>
      <w:r w:rsidRPr="00026C0B">
        <w:rPr>
          <w:rFonts w:ascii="Galliard BT" w:hAnsi="Galliard BT"/>
        </w:rPr>
        <w:t>Subd</w:t>
      </w:r>
      <w:proofErr w:type="spellEnd"/>
      <w:r w:rsidRPr="00026C0B">
        <w:rPr>
          <w:rFonts w:ascii="Galliard BT" w:hAnsi="Galliard BT"/>
        </w:rPr>
        <w:t>. 2, pertaining to workers’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State’s obligation or responsibility.</w:t>
      </w:r>
    </w:p>
    <w:p w:rsidR="00026C0B" w:rsidRDefault="00026C0B" w:rsidP="00026C0B"/>
    <w:p w:rsidR="00026C0B" w:rsidRDefault="00026C0B" w:rsidP="002F7685">
      <w:pPr>
        <w:pStyle w:val="Heading2"/>
      </w:pPr>
      <w:r>
        <w:t>Publicity and Endorsement</w:t>
      </w:r>
    </w:p>
    <w:p w:rsidR="000D245A" w:rsidRPr="000D245A" w:rsidRDefault="000D245A" w:rsidP="000D245A">
      <w:pPr>
        <w:ind w:left="360"/>
      </w:pPr>
      <w:r w:rsidRPr="000D245A">
        <w:rPr>
          <w:rStyle w:val="Emphasis"/>
        </w:rPr>
        <w:t>[IF THE GRANT FUNDING SOURCE(S) HAVE ADDITIONAL PUBLICITY REQUIREMENTS, LIST HERE]</w:t>
      </w:r>
    </w:p>
    <w:p w:rsidR="00026C0B" w:rsidRDefault="00026C0B" w:rsidP="00026C0B">
      <w:pPr>
        <w:pStyle w:val="Heading3"/>
      </w:pPr>
      <w:r>
        <w:t>Publicity</w:t>
      </w:r>
    </w:p>
    <w:p w:rsidR="00026C0B" w:rsidRDefault="00026C0B" w:rsidP="008F6C63">
      <w:pPr>
        <w:ind w:left="360"/>
        <w:rPr>
          <w:color w:val="1F497D"/>
          <w:sz w:val="22"/>
          <w:szCs w:val="22"/>
        </w:rPr>
      </w:pPr>
      <w:r w:rsidRPr="000662A1">
        <w:t>Any publicity regarding the subject matter of this grant contract must identify the State as the sponsoring agency and must not be released without prior written approval from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grant contract.</w:t>
      </w:r>
      <w:r w:rsidR="008F6C63">
        <w:t xml:space="preserve"> </w:t>
      </w:r>
      <w:r w:rsidR="008F6C63" w:rsidRPr="008F6C63">
        <w:rPr>
          <w:iCs/>
        </w:rPr>
        <w:t>All projects primarily funded by state grant appropriation must publicly credit the State of Minnesota, including on the grantee’s website when practicable.</w:t>
      </w:r>
    </w:p>
    <w:p w:rsidR="008F6C63" w:rsidRPr="008F6C63" w:rsidRDefault="008F6C63" w:rsidP="00CD1261">
      <w:pPr>
        <w:rPr>
          <w:color w:val="1F497D"/>
          <w:sz w:val="22"/>
          <w:szCs w:val="22"/>
        </w:rPr>
      </w:pPr>
    </w:p>
    <w:p w:rsidR="00026C0B" w:rsidRDefault="00026C0B" w:rsidP="00026C0B">
      <w:pPr>
        <w:pStyle w:val="Heading3"/>
      </w:pPr>
      <w:r>
        <w:t>Endorsement</w:t>
      </w:r>
    </w:p>
    <w:p w:rsidR="008F6C63" w:rsidRDefault="00026C0B" w:rsidP="003F16D1">
      <w:pPr>
        <w:spacing w:after="240"/>
        <w:ind w:left="720"/>
      </w:pPr>
      <w:r w:rsidRPr="000662A1">
        <w:t>The Grantee must not claim tha</w:t>
      </w:r>
      <w:r w:rsidR="008F6C63">
        <w:t>t</w:t>
      </w:r>
      <w:r w:rsidRPr="000662A1">
        <w:t xml:space="preserve"> the State en</w:t>
      </w:r>
      <w:r w:rsidR="008F6C63">
        <w:t>dorses its products or services.</w:t>
      </w:r>
    </w:p>
    <w:p w:rsidR="008F6C63" w:rsidRDefault="008F6C63" w:rsidP="008F6C63">
      <w:pPr>
        <w:pStyle w:val="Heading2"/>
      </w:pPr>
      <w:r>
        <w:t>Governing Law, Jurisdiction, and Venue</w:t>
      </w:r>
    </w:p>
    <w:p w:rsidR="008105CA" w:rsidRDefault="008F6C63" w:rsidP="008F6C63">
      <w:pPr>
        <w:spacing w:after="240"/>
        <w:ind w:left="360"/>
      </w:pPr>
      <w:r w:rsidRPr="000662A1">
        <w:t>Minnesota law, without regard to its choice-of-law provisions, governs this grant contract.  Venue for all legal proceedings out of this grant contract, or its breach, must be in the appropriate state or federal court with competent jurisdiction in Ramsey County, Minnesota.</w:t>
      </w:r>
    </w:p>
    <w:p w:rsidR="008105CA" w:rsidRDefault="008105CA">
      <w:pPr>
        <w:widowControl/>
        <w:autoSpaceDE/>
        <w:autoSpaceDN/>
        <w:adjustRightInd/>
        <w:spacing w:after="160" w:line="259" w:lineRule="auto"/>
      </w:pPr>
      <w:r>
        <w:br w:type="page"/>
      </w:r>
    </w:p>
    <w:p w:rsidR="008105CA" w:rsidRPr="000662A1" w:rsidRDefault="008105CA" w:rsidP="008105CA">
      <w:pPr>
        <w:spacing w:after="240"/>
      </w:pPr>
    </w:p>
    <w:p w:rsidR="008F6C63" w:rsidRDefault="008F6C63" w:rsidP="008F6C63">
      <w:pPr>
        <w:pStyle w:val="Heading2"/>
      </w:pPr>
      <w:r>
        <w:t>Termination</w:t>
      </w:r>
    </w:p>
    <w:p w:rsidR="008F6C63" w:rsidRPr="0055310B" w:rsidRDefault="008F6C63" w:rsidP="008F6C63">
      <w:pPr>
        <w:spacing w:after="240"/>
        <w:ind w:left="360"/>
        <w:rPr>
          <w:rStyle w:val="Emphasis"/>
        </w:rPr>
      </w:pPr>
      <w:r w:rsidRPr="0055310B">
        <w:rPr>
          <w:rStyle w:val="Emphasis"/>
        </w:rPr>
        <w:t>[AT A MINIMUM, MUST INCLUDE LANGUAGE IN 14.1, TERMINATION BY THE STATE. AGENCIES MAY INCLUDE 14.2, 14.3 AND ALTERNATE TERMINATION LANGUAGE AS DETERMINED BY THE AGENCY AND ASSISTANT ATTORNEY GENERAL OR AGENCY LEGAL DIVISION CONSULTATION]</w:t>
      </w:r>
    </w:p>
    <w:p w:rsidR="008F6C63" w:rsidRDefault="008F6C63" w:rsidP="008F6C63">
      <w:pPr>
        <w:pStyle w:val="Heading3"/>
      </w:pPr>
      <w:r>
        <w:t>Termination by the State</w:t>
      </w:r>
    </w:p>
    <w:p w:rsidR="008F6C63" w:rsidRDefault="008F6C63" w:rsidP="008F6C63">
      <w:pPr>
        <w:spacing w:after="240"/>
        <w:ind w:left="720"/>
      </w:pPr>
      <w:r w:rsidRPr="0055310B">
        <w:t>The State may immediately terminate this grant contract with or without cause, upon 30 days’ written notice to the Grantee.  Upon termination, the Grantee will be entitled to payment, determined on a pro rata basis, for services satisfactorily performed.</w:t>
      </w:r>
    </w:p>
    <w:p w:rsidR="008F6C63" w:rsidRDefault="008F6C63" w:rsidP="008F6C63">
      <w:pPr>
        <w:pStyle w:val="Heading3"/>
      </w:pPr>
      <w:r>
        <w:t>Termination for Cause</w:t>
      </w:r>
    </w:p>
    <w:p w:rsidR="008F6C63" w:rsidRDefault="008F6C63" w:rsidP="008F6C63">
      <w:pPr>
        <w:spacing w:after="240"/>
        <w:ind w:left="720"/>
      </w:pPr>
      <w:r w:rsidRPr="00C85850">
        <w:rPr>
          <w:bCs/>
        </w:rPr>
        <w:t>The State may immediately terminate this grant contract i</w:t>
      </w:r>
      <w:r w:rsidRPr="00C85850">
        <w:t>f the State finds that there has been a failure to comply with the provisions of this grant contract,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rsidR="008F6C63" w:rsidRDefault="008F6C63" w:rsidP="008F6C63">
      <w:pPr>
        <w:pStyle w:val="Heading3"/>
      </w:pPr>
      <w:r>
        <w:t>Termination for Insufficient Funding</w:t>
      </w:r>
    </w:p>
    <w:p w:rsidR="008F6C63" w:rsidRDefault="008F6C63" w:rsidP="008F6C63">
      <w:pPr>
        <w:ind w:left="720"/>
      </w:pPr>
      <w:r w:rsidRPr="0055310B">
        <w:t>The State may immediately terminate this grant contract if:</w:t>
      </w:r>
    </w:p>
    <w:p w:rsidR="008F6C63" w:rsidRPr="00112165" w:rsidRDefault="008F6C63" w:rsidP="008F6C63">
      <w:pPr>
        <w:pStyle w:val="ListParagraph"/>
        <w:numPr>
          <w:ilvl w:val="0"/>
          <w:numId w:val="12"/>
        </w:numPr>
      </w:pPr>
      <w:r w:rsidRPr="00112165">
        <w:t xml:space="preserve">Funding for Grant No. </w:t>
      </w:r>
      <w:r>
        <w:rPr>
          <w:rStyle w:val="Emphasis"/>
        </w:rPr>
        <w:t>[</w:t>
      </w:r>
      <w:r w:rsidRPr="00112165">
        <w:rPr>
          <w:rStyle w:val="Emphasis"/>
        </w:rPr>
        <w:t>FEDERAL OR OTHER NON-STATE GRANT NUMBER] is withdrawn</w:t>
      </w:r>
      <w:r>
        <w:rPr>
          <w:rStyle w:val="Emphasis"/>
        </w:rPr>
        <w:t xml:space="preserve"> by the [INSERT FEDERAL OR </w:t>
      </w:r>
      <w:r w:rsidRPr="00112165">
        <w:rPr>
          <w:rStyle w:val="Emphasis"/>
        </w:rPr>
        <w:t xml:space="preserve"> NON-STATE GRANTING AGENCY] [IF THIS GRANT AGREEMENT IS FOR STATE GRANT</w:t>
      </w:r>
      <w:r>
        <w:rPr>
          <w:rStyle w:val="Emphasis"/>
        </w:rPr>
        <w:t xml:space="preserve"> FUNDS ONLY, </w:t>
      </w:r>
      <w:r w:rsidRPr="00112165">
        <w:rPr>
          <w:rStyle w:val="Emphasis"/>
        </w:rPr>
        <w:t>DELETE SECTION A]</w:t>
      </w:r>
    </w:p>
    <w:p w:rsidR="008F6C63" w:rsidRPr="00112165" w:rsidRDefault="008F6C63" w:rsidP="008F6C63">
      <w:pPr>
        <w:pStyle w:val="ListParagraph"/>
        <w:numPr>
          <w:ilvl w:val="0"/>
          <w:numId w:val="12"/>
        </w:numPr>
      </w:pPr>
      <w:r w:rsidRPr="00112165">
        <w:t xml:space="preserve">It does not obtain funding from the Minnesota Legislature </w:t>
      </w:r>
      <w:r w:rsidRPr="00112165">
        <w:rPr>
          <w:rStyle w:val="Emphasis"/>
        </w:rPr>
        <w:t>[STATE GRANT FUNDS ONLY]</w:t>
      </w:r>
    </w:p>
    <w:p w:rsidR="008F6C63" w:rsidRDefault="008F6C63" w:rsidP="008F6C63">
      <w:pPr>
        <w:pStyle w:val="ListParagraph"/>
        <w:numPr>
          <w:ilvl w:val="0"/>
          <w:numId w:val="12"/>
        </w:numPr>
        <w:spacing w:after="240"/>
      </w:pPr>
      <w:r w:rsidRPr="00112165">
        <w:t>Or, if funding cannot be continued at a level sufficient to allow for the payment of the services covered here. Termination must be by written or fax notice to the Grantee. The State is not obligated to pay for any services that are provided after notice and effective date of termination. However, the Grantee will be entitled to payment, determined on a pro rata basis, for services satisfactorily performed to the extent that funds are available. The State will not be assessed any penalty if the contract is terminated because of the decision of the Minnesota Legislature, or other funding source, not to appropriate funds. The State must provide the Grantee notice of the lack of funding within a reasonable time of the State’s receiving that notice</w:t>
      </w:r>
      <w:r>
        <w:t>.</w:t>
      </w:r>
    </w:p>
    <w:p w:rsidR="008F6C63" w:rsidRDefault="008F6C63" w:rsidP="008F6C63">
      <w:pPr>
        <w:pStyle w:val="Heading2"/>
      </w:pPr>
      <w:r>
        <w:t>Data Disclosure</w:t>
      </w:r>
    </w:p>
    <w:p w:rsidR="008F6C63" w:rsidRDefault="008F6C63" w:rsidP="008F6C63">
      <w:pPr>
        <w:ind w:left="360"/>
      </w:pPr>
      <w:r w:rsidRPr="002F7685">
        <w:t xml:space="preserve">Under </w:t>
      </w:r>
      <w:hyperlink r:id="rId22" w:history="1">
        <w:r w:rsidRPr="002F7685">
          <w:rPr>
            <w:rStyle w:val="Hyperlink"/>
          </w:rPr>
          <w:t>Minn. Stat. § 270C.65</w:t>
        </w:r>
      </w:hyperlink>
      <w:r w:rsidRPr="002F7685">
        <w:t xml:space="preserve">, </w:t>
      </w:r>
      <w:proofErr w:type="spellStart"/>
      <w:r w:rsidRPr="002F7685">
        <w:t>Subd</w:t>
      </w:r>
      <w:proofErr w:type="spellEnd"/>
      <w:r w:rsidRPr="002F7685">
        <w:t>. 3,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2F7685">
        <w:softHyphen/>
        <w:t>ment of federal and state tax laws which could result in action requiring the Grantee to file state tax returns and pay delinquent state tax liabilities, if any</w:t>
      </w:r>
      <w:r>
        <w:t>.</w:t>
      </w:r>
    </w:p>
    <w:p w:rsidR="003F16D1" w:rsidRDefault="003F16D1" w:rsidP="008F6C63"/>
    <w:p w:rsidR="008F6C63" w:rsidRDefault="008F6C63" w:rsidP="008F6C63">
      <w:pPr>
        <w:sectPr w:rsidR="008F6C63" w:rsidSect="009C30E4">
          <w:headerReference w:type="even" r:id="rId23"/>
          <w:headerReference w:type="default" r:id="rId24"/>
          <w:footerReference w:type="even" r:id="rId25"/>
          <w:footerReference w:type="default" r:id="rId26"/>
          <w:headerReference w:type="first" r:id="rId27"/>
          <w:footerReference w:type="first" r:id="rId28"/>
          <w:pgSz w:w="12240" w:h="15840"/>
          <w:pgMar w:top="432" w:right="720" w:bottom="432" w:left="720" w:header="288" w:footer="288" w:gutter="0"/>
          <w:cols w:space="720"/>
          <w:docGrid w:linePitch="360"/>
        </w:sectPr>
      </w:pPr>
      <w:r>
        <w:br w:type="page"/>
      </w:r>
    </w:p>
    <w:p w:rsidR="002F7685" w:rsidRDefault="002F7685" w:rsidP="002F7685"/>
    <w:p w:rsidR="002F7685" w:rsidRDefault="002F7685" w:rsidP="002F7685">
      <w:pPr>
        <w:pStyle w:val="Heading1"/>
        <w:jc w:val="left"/>
        <w:rPr>
          <w:sz w:val="18"/>
          <w:szCs w:val="18"/>
        </w:rPr>
      </w:pPr>
      <w:r>
        <w:rPr>
          <w:sz w:val="18"/>
        </w:rPr>
        <w:t xml:space="preserve">1. </w:t>
      </w:r>
      <w:r>
        <w:rPr>
          <w:sz w:val="18"/>
          <w:szCs w:val="18"/>
        </w:rPr>
        <w:t>STATE ENCUMBRANCE VERIFICATION</w:t>
      </w:r>
    </w:p>
    <w:p w:rsidR="002F7685" w:rsidRDefault="002F7685" w:rsidP="002F7685">
      <w:pPr>
        <w:spacing w:after="240"/>
        <w:ind w:left="360" w:right="630"/>
        <w:rPr>
          <w:sz w:val="16"/>
          <w:szCs w:val="16"/>
        </w:rPr>
      </w:pPr>
      <w:r w:rsidRPr="002F7685">
        <w:rPr>
          <w:i/>
          <w:iCs/>
          <w:sz w:val="16"/>
          <w:szCs w:val="16"/>
        </w:rPr>
        <w:t xml:space="preserve">Individual certifies that funds have been encumbered as required by Minn. Stat. </w:t>
      </w:r>
      <w:r w:rsidRPr="002F7685">
        <w:rPr>
          <w:rFonts w:ascii="WP TypographicSymbols" w:hAnsi="WP TypographicSymbols"/>
          <w:sz w:val="16"/>
          <w:szCs w:val="16"/>
        </w:rPr>
        <w:t>''</w:t>
      </w:r>
      <w:r w:rsidRPr="002F7685">
        <w:rPr>
          <w:sz w:val="16"/>
          <w:szCs w:val="16"/>
        </w:rPr>
        <w:t xml:space="preserve"> 16A.15 and 16C.05</w:t>
      </w:r>
    </w:p>
    <w:p w:rsidR="002F7685" w:rsidRPr="000E1E5B" w:rsidRDefault="002F7685" w:rsidP="002F7685">
      <w:pPr>
        <w:tabs>
          <w:tab w:val="right" w:pos="4860"/>
        </w:tabs>
        <w:spacing w:after="240"/>
        <w:rPr>
          <w:iCs/>
          <w:sz w:val="18"/>
          <w:szCs w:val="16"/>
          <w:u w:val="single"/>
        </w:rPr>
      </w:pPr>
      <w:r w:rsidRPr="000E1E5B">
        <w:rPr>
          <w:iCs/>
          <w:sz w:val="18"/>
          <w:szCs w:val="16"/>
        </w:rPr>
        <w:t>Signed:</w:t>
      </w:r>
      <w:r w:rsidRPr="000E1E5B">
        <w:rPr>
          <w:iCs/>
          <w:sz w:val="18"/>
          <w:szCs w:val="16"/>
          <w:u w:val="single"/>
        </w:rPr>
        <w:tab/>
      </w:r>
    </w:p>
    <w:p w:rsidR="002F7685" w:rsidRPr="000E1E5B" w:rsidRDefault="002F7685" w:rsidP="002F7685">
      <w:pPr>
        <w:tabs>
          <w:tab w:val="right" w:pos="4860"/>
        </w:tabs>
        <w:spacing w:after="240"/>
        <w:rPr>
          <w:iCs/>
          <w:sz w:val="18"/>
          <w:szCs w:val="16"/>
        </w:rPr>
      </w:pPr>
      <w:r w:rsidRPr="000E1E5B">
        <w:rPr>
          <w:iCs/>
          <w:sz w:val="18"/>
          <w:szCs w:val="16"/>
        </w:rPr>
        <w:t>Date:</w:t>
      </w:r>
      <w:r w:rsidRPr="000E1E5B">
        <w:rPr>
          <w:iCs/>
          <w:sz w:val="18"/>
          <w:szCs w:val="16"/>
          <w:u w:val="single"/>
        </w:rPr>
        <w:tab/>
      </w:r>
    </w:p>
    <w:p w:rsidR="002F7685" w:rsidRPr="000E1E5B" w:rsidRDefault="000E1E5B" w:rsidP="000E1E5B">
      <w:pPr>
        <w:tabs>
          <w:tab w:val="right" w:pos="4860"/>
        </w:tabs>
        <w:spacing w:after="240"/>
        <w:rPr>
          <w:iCs/>
          <w:sz w:val="18"/>
          <w:szCs w:val="16"/>
        </w:rPr>
      </w:pPr>
      <w:r w:rsidRPr="000E1E5B">
        <w:rPr>
          <w:iCs/>
          <w:sz w:val="18"/>
          <w:szCs w:val="16"/>
        </w:rPr>
        <w:t>SWIFT Contract/PO No(s).</w:t>
      </w:r>
      <w:r w:rsidRPr="000E1E5B">
        <w:rPr>
          <w:iCs/>
          <w:sz w:val="18"/>
          <w:szCs w:val="16"/>
          <w:u w:val="single"/>
        </w:rPr>
        <w:tab/>
      </w:r>
    </w:p>
    <w:p w:rsidR="000E1E5B" w:rsidRDefault="000E1E5B" w:rsidP="000E1E5B">
      <w:pPr>
        <w:pStyle w:val="Heading1"/>
        <w:jc w:val="left"/>
        <w:rPr>
          <w:sz w:val="18"/>
        </w:rPr>
      </w:pPr>
      <w:r>
        <w:rPr>
          <w:sz w:val="18"/>
        </w:rPr>
        <w:t>2. GRANTEE</w:t>
      </w:r>
    </w:p>
    <w:p w:rsidR="000E1E5B" w:rsidRDefault="000E1E5B" w:rsidP="000E1E5B">
      <w:pPr>
        <w:spacing w:after="240"/>
        <w:rPr>
          <w:sz w:val="16"/>
        </w:rPr>
      </w:pPr>
      <w:r w:rsidRPr="000E1E5B">
        <w:rPr>
          <w:sz w:val="16"/>
        </w:rPr>
        <w:t xml:space="preserve">The Grantee certifies </w:t>
      </w:r>
      <w:r>
        <w:rPr>
          <w:sz w:val="16"/>
        </w:rPr>
        <w:t xml:space="preserve">that the appropriate person(s) </w:t>
      </w:r>
      <w:r w:rsidRPr="000E1E5B">
        <w:rPr>
          <w:sz w:val="16"/>
        </w:rPr>
        <w:t>have executed the grant contract on behalf of the Grantee as required by applicable articles, bylaws, resolutions, or ordinances.</w:t>
      </w:r>
    </w:p>
    <w:p w:rsidR="000E1E5B" w:rsidRDefault="000E1E5B" w:rsidP="000E1E5B">
      <w:pPr>
        <w:tabs>
          <w:tab w:val="right" w:pos="4860"/>
        </w:tabs>
        <w:spacing w:after="240"/>
        <w:rPr>
          <w:sz w:val="18"/>
          <w:u w:val="single"/>
        </w:rPr>
      </w:pPr>
      <w:r w:rsidRPr="000E1E5B">
        <w:rPr>
          <w:sz w:val="18"/>
        </w:rPr>
        <w:t>By:</w:t>
      </w:r>
      <w:r w:rsidRPr="000E1E5B">
        <w:rPr>
          <w:sz w:val="18"/>
          <w:u w:val="single"/>
        </w:rPr>
        <w:tab/>
      </w:r>
    </w:p>
    <w:p w:rsidR="000E1E5B" w:rsidRPr="000E1E5B" w:rsidRDefault="000E1E5B" w:rsidP="000E1E5B">
      <w:pPr>
        <w:tabs>
          <w:tab w:val="right" w:pos="4860"/>
        </w:tabs>
        <w:spacing w:after="240"/>
        <w:rPr>
          <w:sz w:val="18"/>
        </w:rPr>
      </w:pPr>
      <w:r>
        <w:rPr>
          <w:sz w:val="18"/>
        </w:rPr>
        <w:t>Title:</w:t>
      </w:r>
      <w:r>
        <w:rPr>
          <w:sz w:val="18"/>
          <w:u w:val="single"/>
        </w:rPr>
        <w:tab/>
      </w:r>
    </w:p>
    <w:p w:rsidR="000E1E5B" w:rsidRDefault="000E1E5B" w:rsidP="000E1E5B">
      <w:pPr>
        <w:tabs>
          <w:tab w:val="right" w:pos="4860"/>
        </w:tabs>
        <w:spacing w:after="240"/>
        <w:rPr>
          <w:sz w:val="18"/>
          <w:u w:val="single"/>
        </w:rPr>
      </w:pPr>
      <w:r>
        <w:rPr>
          <w:sz w:val="18"/>
        </w:rPr>
        <w:t>Date:</w:t>
      </w:r>
      <w:r>
        <w:rPr>
          <w:sz w:val="18"/>
          <w:u w:val="single"/>
        </w:rPr>
        <w:tab/>
      </w:r>
    </w:p>
    <w:p w:rsidR="00EB4B4F" w:rsidRDefault="00EB4B4F" w:rsidP="000E1E5B">
      <w:pPr>
        <w:tabs>
          <w:tab w:val="right" w:pos="4860"/>
        </w:tabs>
        <w:spacing w:after="240"/>
        <w:rPr>
          <w:sz w:val="18"/>
          <w:u w:val="single"/>
        </w:rPr>
      </w:pPr>
    </w:p>
    <w:p w:rsidR="00EB4B4F" w:rsidRDefault="00EB4B4F" w:rsidP="00EB4B4F">
      <w:pPr>
        <w:tabs>
          <w:tab w:val="right" w:pos="4860"/>
        </w:tabs>
        <w:spacing w:after="240"/>
        <w:rPr>
          <w:sz w:val="18"/>
          <w:u w:val="single"/>
        </w:rPr>
      </w:pPr>
      <w:r w:rsidRPr="000E1E5B">
        <w:rPr>
          <w:sz w:val="18"/>
        </w:rPr>
        <w:t>By:</w:t>
      </w:r>
      <w:r w:rsidRPr="000E1E5B">
        <w:rPr>
          <w:sz w:val="18"/>
          <w:u w:val="single"/>
        </w:rPr>
        <w:tab/>
      </w:r>
    </w:p>
    <w:p w:rsidR="00EB4B4F" w:rsidRDefault="00EB4B4F" w:rsidP="00EB4B4F">
      <w:pPr>
        <w:tabs>
          <w:tab w:val="right" w:pos="4860"/>
        </w:tabs>
        <w:spacing w:after="240"/>
        <w:rPr>
          <w:sz w:val="18"/>
          <w:u w:val="single"/>
        </w:rPr>
      </w:pPr>
      <w:r>
        <w:rPr>
          <w:sz w:val="18"/>
        </w:rPr>
        <w:t>Title:</w:t>
      </w:r>
      <w:r>
        <w:rPr>
          <w:sz w:val="18"/>
          <w:u w:val="single"/>
        </w:rPr>
        <w:tab/>
      </w:r>
    </w:p>
    <w:p w:rsidR="00EB4B4F" w:rsidRDefault="00EB4B4F" w:rsidP="00EB4B4F">
      <w:pPr>
        <w:tabs>
          <w:tab w:val="right" w:pos="4860"/>
        </w:tabs>
        <w:spacing w:after="240"/>
        <w:rPr>
          <w:sz w:val="18"/>
          <w:u w:val="single"/>
        </w:rPr>
      </w:pPr>
      <w:r>
        <w:rPr>
          <w:sz w:val="18"/>
        </w:rPr>
        <w:t>Date:</w:t>
      </w:r>
      <w:r>
        <w:rPr>
          <w:sz w:val="18"/>
          <w:u w:val="single"/>
        </w:rPr>
        <w:tab/>
      </w:r>
    </w:p>
    <w:p w:rsidR="008A07F7" w:rsidRDefault="00EB4B4F" w:rsidP="008A07F7">
      <w:r w:rsidRPr="00EB4B4F">
        <w:tab/>
      </w:r>
      <w:r w:rsidRPr="00EB4B4F">
        <w:br w:type="column"/>
      </w:r>
    </w:p>
    <w:p w:rsidR="00EB4B4F" w:rsidRDefault="00EB4B4F" w:rsidP="00EB4B4F">
      <w:pPr>
        <w:pStyle w:val="Heading1"/>
        <w:spacing w:after="240"/>
        <w:jc w:val="left"/>
      </w:pPr>
      <w:r w:rsidRPr="00EB4B4F">
        <w:rPr>
          <w:sz w:val="18"/>
        </w:rPr>
        <w:t>3. STATE AGENCY</w:t>
      </w:r>
    </w:p>
    <w:p w:rsidR="00EB4B4F" w:rsidRDefault="00EB4B4F" w:rsidP="00EB4B4F">
      <w:pPr>
        <w:tabs>
          <w:tab w:val="right" w:pos="4860"/>
        </w:tabs>
        <w:spacing w:after="240"/>
        <w:rPr>
          <w:sz w:val="20"/>
        </w:rPr>
      </w:pPr>
      <w:r w:rsidRPr="00EB4B4F">
        <w:rPr>
          <w:sz w:val="18"/>
        </w:rPr>
        <w:t>By</w:t>
      </w:r>
      <w:r>
        <w:rPr>
          <w:sz w:val="20"/>
        </w:rPr>
        <w:t>:</w:t>
      </w:r>
      <w:r>
        <w:rPr>
          <w:sz w:val="20"/>
          <w:u w:val="single"/>
        </w:rPr>
        <w:tab/>
      </w:r>
    </w:p>
    <w:p w:rsidR="00EB4B4F" w:rsidRDefault="00EB4B4F" w:rsidP="00EB4B4F">
      <w:pPr>
        <w:tabs>
          <w:tab w:val="right" w:pos="4860"/>
        </w:tabs>
        <w:spacing w:after="240"/>
        <w:rPr>
          <w:sz w:val="18"/>
          <w:u w:val="single"/>
        </w:rPr>
      </w:pPr>
      <w:r>
        <w:rPr>
          <w:sz w:val="18"/>
        </w:rPr>
        <w:t>Title:</w:t>
      </w:r>
      <w:r>
        <w:rPr>
          <w:sz w:val="18"/>
          <w:u w:val="single"/>
        </w:rPr>
        <w:tab/>
      </w:r>
    </w:p>
    <w:p w:rsidR="008A07F7" w:rsidRDefault="00EB4B4F" w:rsidP="00EB4B4F">
      <w:pPr>
        <w:tabs>
          <w:tab w:val="right" w:pos="4860"/>
        </w:tabs>
        <w:rPr>
          <w:sz w:val="18"/>
          <w:u w:val="single"/>
        </w:rPr>
        <w:sectPr w:rsidR="008A07F7" w:rsidSect="002F7685">
          <w:headerReference w:type="even" r:id="rId29"/>
          <w:headerReference w:type="default" r:id="rId30"/>
          <w:footerReference w:type="default" r:id="rId31"/>
          <w:headerReference w:type="first" r:id="rId32"/>
          <w:type w:val="continuous"/>
          <w:pgSz w:w="12240" w:h="15840"/>
          <w:pgMar w:top="720" w:right="720" w:bottom="720" w:left="720" w:header="720" w:footer="720" w:gutter="0"/>
          <w:cols w:num="2" w:space="720"/>
          <w:docGrid w:linePitch="360"/>
        </w:sectPr>
      </w:pPr>
      <w:r>
        <w:rPr>
          <w:sz w:val="18"/>
        </w:rPr>
        <w:t>Date:</w:t>
      </w:r>
      <w:r>
        <w:rPr>
          <w:sz w:val="18"/>
          <w:u w:val="single"/>
        </w:rPr>
        <w:tab/>
      </w:r>
    </w:p>
    <w:p w:rsidR="00EB4B4F" w:rsidRDefault="008A07F7" w:rsidP="008A07F7">
      <w:pPr>
        <w:tabs>
          <w:tab w:val="left" w:pos="6480"/>
        </w:tabs>
        <w:rPr>
          <w:sz w:val="16"/>
        </w:rPr>
      </w:pPr>
      <w:r>
        <w:rPr>
          <w:sz w:val="18"/>
        </w:rPr>
        <w:tab/>
      </w:r>
      <w:r>
        <w:rPr>
          <w:sz w:val="16"/>
        </w:rPr>
        <w:t>Distribution:</w:t>
      </w:r>
    </w:p>
    <w:p w:rsidR="008A07F7" w:rsidRDefault="008A07F7" w:rsidP="008A07F7">
      <w:pPr>
        <w:tabs>
          <w:tab w:val="left" w:pos="7020"/>
        </w:tabs>
        <w:rPr>
          <w:sz w:val="16"/>
        </w:rPr>
      </w:pPr>
      <w:r>
        <w:rPr>
          <w:sz w:val="16"/>
        </w:rPr>
        <w:tab/>
        <w:t>Agency</w:t>
      </w:r>
    </w:p>
    <w:p w:rsidR="008A07F7" w:rsidRDefault="008A07F7" w:rsidP="008A07F7">
      <w:pPr>
        <w:tabs>
          <w:tab w:val="left" w:pos="7020"/>
        </w:tabs>
        <w:rPr>
          <w:sz w:val="16"/>
        </w:rPr>
      </w:pPr>
      <w:r>
        <w:rPr>
          <w:sz w:val="16"/>
        </w:rPr>
        <w:tab/>
        <w:t>Grantee</w:t>
      </w:r>
    </w:p>
    <w:p w:rsidR="008A07F7" w:rsidRPr="008A07F7" w:rsidRDefault="008A07F7" w:rsidP="008A07F7">
      <w:pPr>
        <w:tabs>
          <w:tab w:val="left" w:pos="7020"/>
        </w:tabs>
        <w:rPr>
          <w:sz w:val="16"/>
        </w:rPr>
      </w:pPr>
      <w:r>
        <w:rPr>
          <w:sz w:val="16"/>
        </w:rPr>
        <w:tab/>
        <w:t>State’s Authorized Representative</w:t>
      </w:r>
    </w:p>
    <w:sectPr w:rsidR="008A07F7" w:rsidRPr="008A07F7" w:rsidSect="008A07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7D4" w:rsidRDefault="00B327D4" w:rsidP="00945DDE">
      <w:r>
        <w:separator/>
      </w:r>
    </w:p>
  </w:endnote>
  <w:endnote w:type="continuationSeparator" w:id="0">
    <w:p w:rsidR="00B327D4" w:rsidRDefault="00B327D4" w:rsidP="0094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lliar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0B" w:rsidRDefault="00090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65583"/>
      <w:docPartObj>
        <w:docPartGallery w:val="Page Numbers (Bottom of Page)"/>
        <w:docPartUnique/>
      </w:docPartObj>
    </w:sdtPr>
    <w:sdtEndPr>
      <w:rPr>
        <w:noProof/>
        <w:sz w:val="16"/>
        <w:szCs w:val="16"/>
      </w:rPr>
    </w:sdtEndPr>
    <w:sdtContent>
      <w:p w:rsidR="008F6C63" w:rsidRPr="00271B61" w:rsidRDefault="008F6C63">
        <w:pPr>
          <w:pStyle w:val="Footer"/>
          <w:jc w:val="right"/>
          <w:rPr>
            <w:sz w:val="16"/>
            <w:szCs w:val="16"/>
          </w:rPr>
        </w:pPr>
        <w:r w:rsidRPr="00271B61">
          <w:rPr>
            <w:sz w:val="16"/>
            <w:szCs w:val="16"/>
          </w:rPr>
          <w:fldChar w:fldCharType="begin"/>
        </w:r>
        <w:r w:rsidRPr="00271B61">
          <w:rPr>
            <w:sz w:val="16"/>
            <w:szCs w:val="16"/>
          </w:rPr>
          <w:instrText xml:space="preserve"> PAGE   \* MERGEFORMAT </w:instrText>
        </w:r>
        <w:r w:rsidRPr="00271B61">
          <w:rPr>
            <w:sz w:val="16"/>
            <w:szCs w:val="16"/>
          </w:rPr>
          <w:fldChar w:fldCharType="separate"/>
        </w:r>
        <w:r w:rsidR="00961C4C">
          <w:rPr>
            <w:noProof/>
            <w:sz w:val="16"/>
            <w:szCs w:val="16"/>
          </w:rPr>
          <w:t>1</w:t>
        </w:r>
        <w:r w:rsidRPr="00271B61">
          <w:rPr>
            <w:noProof/>
            <w:sz w:val="16"/>
            <w:szCs w:val="16"/>
          </w:rPr>
          <w:fldChar w:fldCharType="end"/>
        </w:r>
      </w:p>
    </w:sdtContent>
  </w:sdt>
  <w:p w:rsidR="008F6C63" w:rsidRPr="00945DDE" w:rsidRDefault="003B5BA2">
    <w:pPr>
      <w:pStyle w:val="Footer"/>
      <w:rPr>
        <w:sz w:val="16"/>
        <w:szCs w:val="16"/>
      </w:rPr>
    </w:pPr>
    <w:r>
      <w:rPr>
        <w:sz w:val="16"/>
        <w:szCs w:val="16"/>
      </w:rPr>
      <w:t>January 2018</w:t>
    </w:r>
    <w:r w:rsidR="000231F2">
      <w:rPr>
        <w:sz w:val="16"/>
        <w:szCs w:val="16"/>
      </w:rPr>
      <w:t xml:space="preserve"> updated </w:t>
    </w:r>
    <w:r w:rsidR="00D53C2E">
      <w:rPr>
        <w:sz w:val="16"/>
        <w:szCs w:val="16"/>
      </w:rPr>
      <w:t>Competitive</w:t>
    </w:r>
    <w:r w:rsidR="00D64C4B">
      <w:rPr>
        <w:sz w:val="16"/>
        <w:szCs w:val="16"/>
      </w:rPr>
      <w:t xml:space="preserve"> Grant Agreement for Nongovernmental Organizations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0B" w:rsidRDefault="00090E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61" w:rsidRPr="00271B61" w:rsidRDefault="00271B61">
    <w:pPr>
      <w:pStyle w:val="Footer"/>
      <w:jc w:val="right"/>
      <w:rPr>
        <w:sz w:val="16"/>
        <w:szCs w:val="16"/>
      </w:rPr>
    </w:pPr>
  </w:p>
  <w:sdt>
    <w:sdtPr>
      <w:id w:val="-1562479719"/>
      <w:docPartObj>
        <w:docPartGallery w:val="Page Numbers (Bottom of Page)"/>
        <w:docPartUnique/>
      </w:docPartObj>
    </w:sdtPr>
    <w:sdtEndPr>
      <w:rPr>
        <w:noProof/>
        <w:sz w:val="16"/>
        <w:szCs w:val="16"/>
      </w:rPr>
    </w:sdtEndPr>
    <w:sdtContent>
      <w:p w:rsidR="00D64C4B" w:rsidRPr="00271B61" w:rsidRDefault="00D64C4B" w:rsidP="00D64C4B">
        <w:pPr>
          <w:pStyle w:val="Footer"/>
          <w:jc w:val="right"/>
          <w:rPr>
            <w:sz w:val="16"/>
            <w:szCs w:val="16"/>
          </w:rPr>
        </w:pPr>
        <w:r w:rsidRPr="00271B61">
          <w:rPr>
            <w:sz w:val="16"/>
            <w:szCs w:val="16"/>
          </w:rPr>
          <w:fldChar w:fldCharType="begin"/>
        </w:r>
        <w:r w:rsidRPr="00271B61">
          <w:rPr>
            <w:sz w:val="16"/>
            <w:szCs w:val="16"/>
          </w:rPr>
          <w:instrText xml:space="preserve"> PAGE   \* MERGEFORMAT </w:instrText>
        </w:r>
        <w:r w:rsidRPr="00271B61">
          <w:rPr>
            <w:sz w:val="16"/>
            <w:szCs w:val="16"/>
          </w:rPr>
          <w:fldChar w:fldCharType="separate"/>
        </w:r>
        <w:r w:rsidR="002546F5">
          <w:rPr>
            <w:noProof/>
            <w:sz w:val="16"/>
            <w:szCs w:val="16"/>
          </w:rPr>
          <w:t>7</w:t>
        </w:r>
        <w:r w:rsidRPr="00271B61">
          <w:rPr>
            <w:noProof/>
            <w:sz w:val="16"/>
            <w:szCs w:val="16"/>
          </w:rPr>
          <w:fldChar w:fldCharType="end"/>
        </w:r>
      </w:p>
    </w:sdtContent>
  </w:sdt>
  <w:p w:rsidR="00BC5DBC" w:rsidRPr="00945DDE" w:rsidRDefault="00090E0B" w:rsidP="00BC5DBC">
    <w:pPr>
      <w:pStyle w:val="Footer"/>
      <w:rPr>
        <w:sz w:val="16"/>
        <w:szCs w:val="16"/>
      </w:rPr>
    </w:pPr>
    <w:r>
      <w:rPr>
        <w:sz w:val="16"/>
        <w:szCs w:val="16"/>
      </w:rPr>
      <w:t>January 2018</w:t>
    </w:r>
    <w:r w:rsidR="00BC5DBC">
      <w:rPr>
        <w:sz w:val="16"/>
        <w:szCs w:val="16"/>
      </w:rPr>
      <w:t xml:space="preserve"> updated Competitive Grant Agreement for</w:t>
    </w:r>
    <w:r>
      <w:rPr>
        <w:sz w:val="16"/>
        <w:szCs w:val="16"/>
      </w:rPr>
      <w:t xml:space="preserve"> </w:t>
    </w:r>
    <w:r w:rsidR="00BC5DBC">
      <w:rPr>
        <w:sz w:val="16"/>
        <w:szCs w:val="16"/>
      </w:rPr>
      <w:t>Nongovernmental Organizations</w:t>
    </w:r>
  </w:p>
  <w:p w:rsidR="00945DDE" w:rsidRPr="00945DDE" w:rsidRDefault="00945DDE" w:rsidP="00D64C4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7D4" w:rsidRDefault="00B327D4" w:rsidP="00945DDE">
      <w:r>
        <w:separator/>
      </w:r>
    </w:p>
  </w:footnote>
  <w:footnote w:type="continuationSeparator" w:id="0">
    <w:p w:rsidR="00B327D4" w:rsidRDefault="00B327D4" w:rsidP="00945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0B" w:rsidRDefault="00090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238766"/>
      <w:docPartObj>
        <w:docPartGallery w:val="Watermarks"/>
        <w:docPartUnique/>
      </w:docPartObj>
    </w:sdtPr>
    <w:sdtEndPr/>
    <w:sdtContent>
      <w:p w:rsidR="00090E0B" w:rsidRDefault="00B327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0643" o:spid="_x0000_s2049" type="#_x0000_t136" style="position:absolute;margin-left:0;margin-top:0;width:532.95pt;height:228.4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0B" w:rsidRDefault="00090E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BF" w:rsidRDefault="006031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BF" w:rsidRDefault="006031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BF" w:rsidRDefault="00603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pPr>
        <w:tabs>
          <w:tab w:val="num" w:pos="360"/>
        </w:tabs>
        <w:ind w:left="360" w:hanging="360"/>
      </w:pPr>
      <w:rPr>
        <w:rFonts w:ascii="Galliard BT" w:hAnsi="Galliard BT"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pPr>
        <w:tabs>
          <w:tab w:val="num" w:pos="1080"/>
        </w:tabs>
        <w:ind w:left="1260" w:hanging="54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6"/>
    <w:multiLevelType w:val="multilevel"/>
    <w:tmpl w:val="00000000"/>
    <w:lvl w:ilvl="0">
      <w:start w:val="1"/>
      <w:numFmt w:val="upperLetter"/>
      <w:lvlText w:val="(%1)"/>
      <w:lvlJc w:val="left"/>
      <w:pPr>
        <w:tabs>
          <w:tab w:val="num" w:pos="108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BA86A54"/>
    <w:multiLevelType w:val="multilevel"/>
    <w:tmpl w:val="2D0EE868"/>
    <w:lvl w:ilvl="0">
      <w:start w:val="1"/>
      <w:numFmt w:val="decimal"/>
      <w:pStyle w:val="Heading2"/>
      <w:lvlText w:val="%1"/>
      <w:lvlJc w:val="left"/>
      <w:pPr>
        <w:ind w:left="0" w:firstLine="0"/>
      </w:pPr>
      <w:rPr>
        <w:rFonts w:hint="default"/>
      </w:rPr>
    </w:lvl>
    <w:lvl w:ilvl="1">
      <w:start w:val="1"/>
      <w:numFmt w:val="decimal"/>
      <w:pStyle w:val="Heading3"/>
      <w:isLgl/>
      <w:suff w:val="space"/>
      <w:lvlText w:val="%1.%2"/>
      <w:lvlJc w:val="left"/>
      <w:pPr>
        <w:ind w:left="720" w:hanging="360"/>
      </w:pPr>
      <w:rPr>
        <w:rFonts w:hint="default"/>
        <w:b w:val="0"/>
        <w:i w:val="0"/>
      </w:rPr>
    </w:lvl>
    <w:lvl w:ilvl="2">
      <w:start w:val="1"/>
      <w:numFmt w:val="lowerLetter"/>
      <w:pStyle w:val="Heading4"/>
      <w:suff w:val="space"/>
      <w:lvlText w:val="(%3)"/>
      <w:lvlJc w:val="left"/>
      <w:pPr>
        <w:ind w:left="1080" w:hanging="720"/>
      </w:pPr>
      <w:rPr>
        <w:rFonts w:ascii="Galliard BT" w:hAnsi="Galliard BT" w:hint="default"/>
        <w:b/>
        <w:i/>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00136D2"/>
    <w:multiLevelType w:val="hybridMultilevel"/>
    <w:tmpl w:val="233CFD3A"/>
    <w:lvl w:ilvl="0" w:tplc="0409000F">
      <w:start w:val="1"/>
      <w:numFmt w:val="decimal"/>
      <w:lvlText w:val="%1."/>
      <w:lvlJc w:val="left"/>
      <w:pPr>
        <w:ind w:left="720" w:hanging="360"/>
      </w:p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45BC4"/>
    <w:multiLevelType w:val="hybridMultilevel"/>
    <w:tmpl w:val="EACE6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D86C4C"/>
    <w:multiLevelType w:val="hybridMultilevel"/>
    <w:tmpl w:val="DD8CD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723C2"/>
    <w:multiLevelType w:val="multilevel"/>
    <w:tmpl w:val="DACA2BBA"/>
    <w:lvl w:ilvl="0">
      <w:start w:val="1"/>
      <w:numFmt w:val="lowerLetter"/>
      <w:suff w:val="space"/>
      <w:lvlText w:val="(%1)"/>
      <w:lvlJc w:val="left"/>
      <w:pPr>
        <w:ind w:left="900" w:hanging="360"/>
      </w:pPr>
      <w:rPr>
        <w:rFonts w:ascii="Galliard BT" w:hAnsi="Galliard BT" w:hint="default"/>
        <w:b/>
        <w:i/>
        <w:color w:val="auto"/>
      </w:rPr>
    </w:lvl>
    <w:lvl w:ilvl="1">
      <w:start w:val="4"/>
      <w:numFmt w:val="lowerLetter"/>
      <w:lvlText w:val="%2)"/>
      <w:lvlJc w:val="left"/>
      <w:pPr>
        <w:ind w:left="1440" w:hanging="360"/>
      </w:pPr>
      <w:rPr>
        <w:rFonts w:hint="default"/>
        <w:b/>
        <w:i/>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FF0B76"/>
    <w:multiLevelType w:val="multilevel"/>
    <w:tmpl w:val="417222C2"/>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i w:val="0"/>
      </w:rPr>
    </w:lvl>
    <w:lvl w:ilvl="2">
      <w:start w:val="1"/>
      <w:numFmt w:val="none"/>
      <w:isLgl/>
      <w:lvlText w:val="(a)"/>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779543E"/>
    <w:multiLevelType w:val="multilevel"/>
    <w:tmpl w:val="11F8C02A"/>
    <w:lvl w:ilvl="0">
      <w:start w:val="14"/>
      <w:numFmt w:val="decimal"/>
      <w:lvlText w:val="%1"/>
      <w:lvlJc w:val="left"/>
      <w:pPr>
        <w:ind w:left="420" w:hanging="420"/>
      </w:pPr>
      <w:rPr>
        <w:rFonts w:hint="default"/>
        <w:b/>
        <w:i/>
        <w:color w:val="000000"/>
      </w:rPr>
    </w:lvl>
    <w:lvl w:ilvl="1">
      <w:start w:val="2"/>
      <w:numFmt w:val="decimal"/>
      <w:lvlText w:val="%1.%2"/>
      <w:lvlJc w:val="left"/>
      <w:pPr>
        <w:ind w:left="1290" w:hanging="420"/>
      </w:pPr>
      <w:rPr>
        <w:rFonts w:hint="default"/>
        <w:b w:val="0"/>
        <w:i w:val="0"/>
        <w:color w:val="000000"/>
      </w:rPr>
    </w:lvl>
    <w:lvl w:ilvl="2">
      <w:start w:val="1"/>
      <w:numFmt w:val="decimal"/>
      <w:lvlText w:val="%1.%2.%3"/>
      <w:lvlJc w:val="left"/>
      <w:pPr>
        <w:ind w:left="2460" w:hanging="720"/>
      </w:pPr>
      <w:rPr>
        <w:rFonts w:hint="default"/>
        <w:b/>
        <w:i/>
        <w:color w:val="000000"/>
      </w:rPr>
    </w:lvl>
    <w:lvl w:ilvl="3">
      <w:start w:val="1"/>
      <w:numFmt w:val="decimal"/>
      <w:lvlText w:val="%1.%2.%3.%4"/>
      <w:lvlJc w:val="left"/>
      <w:pPr>
        <w:ind w:left="3330" w:hanging="720"/>
      </w:pPr>
      <w:rPr>
        <w:rFonts w:hint="default"/>
        <w:b/>
        <w:i/>
        <w:color w:val="000000"/>
      </w:rPr>
    </w:lvl>
    <w:lvl w:ilvl="4">
      <w:start w:val="1"/>
      <w:numFmt w:val="decimal"/>
      <w:lvlText w:val="%1.%2.%3.%4.%5"/>
      <w:lvlJc w:val="left"/>
      <w:pPr>
        <w:ind w:left="4560" w:hanging="1080"/>
      </w:pPr>
      <w:rPr>
        <w:rFonts w:hint="default"/>
        <w:b/>
        <w:i/>
        <w:color w:val="000000"/>
      </w:rPr>
    </w:lvl>
    <w:lvl w:ilvl="5">
      <w:start w:val="1"/>
      <w:numFmt w:val="decimal"/>
      <w:lvlText w:val="%1.%2.%3.%4.%5.%6"/>
      <w:lvlJc w:val="left"/>
      <w:pPr>
        <w:ind w:left="5430" w:hanging="1080"/>
      </w:pPr>
      <w:rPr>
        <w:rFonts w:hint="default"/>
        <w:b/>
        <w:i/>
        <w:color w:val="000000"/>
      </w:rPr>
    </w:lvl>
    <w:lvl w:ilvl="6">
      <w:start w:val="1"/>
      <w:numFmt w:val="decimal"/>
      <w:lvlText w:val="%1.%2.%3.%4.%5.%6.%7"/>
      <w:lvlJc w:val="left"/>
      <w:pPr>
        <w:ind w:left="6660" w:hanging="1440"/>
      </w:pPr>
      <w:rPr>
        <w:rFonts w:hint="default"/>
        <w:b/>
        <w:i/>
        <w:color w:val="000000"/>
      </w:rPr>
    </w:lvl>
    <w:lvl w:ilvl="7">
      <w:start w:val="1"/>
      <w:numFmt w:val="decimal"/>
      <w:lvlText w:val="%1.%2.%3.%4.%5.%6.%7.%8"/>
      <w:lvlJc w:val="left"/>
      <w:pPr>
        <w:ind w:left="7530" w:hanging="1440"/>
      </w:pPr>
      <w:rPr>
        <w:rFonts w:hint="default"/>
        <w:b/>
        <w:i/>
        <w:color w:val="000000"/>
      </w:rPr>
    </w:lvl>
    <w:lvl w:ilvl="8">
      <w:start w:val="1"/>
      <w:numFmt w:val="decimal"/>
      <w:lvlText w:val="%1.%2.%3.%4.%5.%6.%7.%8.%9"/>
      <w:lvlJc w:val="left"/>
      <w:pPr>
        <w:ind w:left="8760" w:hanging="1800"/>
      </w:pPr>
      <w:rPr>
        <w:rFonts w:hint="default"/>
        <w:b/>
        <w:i/>
        <w:color w:val="000000"/>
      </w:rPr>
    </w:lvl>
  </w:abstractNum>
  <w:abstractNum w:abstractNumId="10" w15:restartNumberingAfterBreak="0">
    <w:nsid w:val="50F20B5A"/>
    <w:multiLevelType w:val="hybridMultilevel"/>
    <w:tmpl w:val="90E046FA"/>
    <w:lvl w:ilvl="0" w:tplc="D4102B0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1697EFE"/>
    <w:multiLevelType w:val="hybridMultilevel"/>
    <w:tmpl w:val="5E347F5C"/>
    <w:lvl w:ilvl="0" w:tplc="53CAF670">
      <w:start w:val="1"/>
      <w:numFmt w:val="lowerLetter"/>
      <w:lvlText w:val="(%1)"/>
      <w:lvlJc w:val="left"/>
      <w:pPr>
        <w:ind w:left="1440" w:hanging="360"/>
      </w:pPr>
      <w:rPr>
        <w:rFonts w:ascii="Galliard BT" w:hAnsi="Galliard BT" w:hint="default"/>
        <w:b/>
        <w:i/>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CE4EB0"/>
    <w:multiLevelType w:val="hybridMultilevel"/>
    <w:tmpl w:val="A396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DA16FB"/>
    <w:multiLevelType w:val="hybridMultilevel"/>
    <w:tmpl w:val="9394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E3FEE"/>
    <w:multiLevelType w:val="multilevel"/>
    <w:tmpl w:val="D4881C22"/>
    <w:lvl w:ilvl="0">
      <w:start w:val="1"/>
      <w:numFmt w:val="decimal"/>
      <w:lvlText w:val="%1"/>
      <w:lvlJc w:val="left"/>
      <w:pPr>
        <w:ind w:left="0" w:firstLine="0"/>
      </w:pPr>
      <w:rPr>
        <w:rFonts w:hint="default"/>
      </w:rPr>
    </w:lvl>
    <w:lvl w:ilvl="1">
      <w:start w:val="1"/>
      <w:numFmt w:val="decimal"/>
      <w:isLgl/>
      <w:lvlText w:val="%1.%2"/>
      <w:lvlJc w:val="left"/>
      <w:pPr>
        <w:ind w:left="720" w:hanging="360"/>
      </w:pPr>
      <w:rPr>
        <w:rFonts w:hint="default"/>
        <w:b w:val="0"/>
        <w:i w:val="0"/>
      </w:rPr>
    </w:lvl>
    <w:lvl w:ilvl="2">
      <w:start w:val="1"/>
      <w:numFmt w:val="lowerLetter"/>
      <w:lvlText w:val="(%3)"/>
      <w:lvlJc w:val="left"/>
      <w:pPr>
        <w:ind w:left="1080" w:hanging="720"/>
      </w:pPr>
      <w:rPr>
        <w:rFonts w:ascii="Galliard BT" w:hAnsi="Galliard BT" w:hint="default"/>
        <w:b/>
        <w:i/>
        <w:color w:val="auto"/>
        <w:sz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7C2B5066"/>
    <w:multiLevelType w:val="multilevel"/>
    <w:tmpl w:val="90BE35E0"/>
    <w:lvl w:ilvl="0">
      <w:start w:val="1"/>
      <w:numFmt w:val="lowerLetter"/>
      <w:suff w:val="space"/>
      <w:lvlText w:val="(%1)"/>
      <w:lvlJc w:val="left"/>
      <w:pPr>
        <w:ind w:left="1080" w:hanging="360"/>
      </w:pPr>
      <w:rPr>
        <w:rFonts w:ascii="Galliard BT" w:hAnsi="Galliard BT" w:hint="default"/>
        <w:b/>
        <w:i/>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3"/>
  </w:num>
  <w:num w:numId="5">
    <w:abstractNumId w:val="14"/>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3"/>
      <w:lvl w:ilvl="2">
        <w:start w:val="3"/>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8"/>
  </w:num>
  <w:num w:numId="8">
    <w:abstractNumId w:val="3"/>
  </w:num>
  <w:num w:numId="9">
    <w:abstractNumId w:val="14"/>
  </w:num>
  <w:num w:numId="10">
    <w:abstractNumId w:val="15"/>
  </w:num>
  <w:num w:numId="11">
    <w:abstractNumId w:val="9"/>
  </w:num>
  <w:num w:numId="12">
    <w:abstractNumId w:val="11"/>
  </w:num>
  <w:num w:numId="13">
    <w:abstractNumId w:val="10"/>
  </w:num>
  <w:num w:numId="14">
    <w:abstractNumId w:val="7"/>
  </w:num>
  <w:num w:numId="15">
    <w:abstractNumId w:val="12"/>
  </w:num>
  <w:num w:numId="16">
    <w:abstractNumId w:val="5"/>
  </w:num>
  <w:num w:numId="17">
    <w:abstractNumId w:val="6"/>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C5"/>
    <w:rsid w:val="00022B55"/>
    <w:rsid w:val="000231F2"/>
    <w:rsid w:val="00026C0B"/>
    <w:rsid w:val="00031E4C"/>
    <w:rsid w:val="00062E3A"/>
    <w:rsid w:val="000750EB"/>
    <w:rsid w:val="00090E0B"/>
    <w:rsid w:val="000D1ED7"/>
    <w:rsid w:val="000D245A"/>
    <w:rsid w:val="000D29BC"/>
    <w:rsid w:val="000E1E5B"/>
    <w:rsid w:val="00112165"/>
    <w:rsid w:val="00141147"/>
    <w:rsid w:val="001A208B"/>
    <w:rsid w:val="00240523"/>
    <w:rsid w:val="002467D3"/>
    <w:rsid w:val="002546F5"/>
    <w:rsid w:val="00271059"/>
    <w:rsid w:val="00271B61"/>
    <w:rsid w:val="002743B7"/>
    <w:rsid w:val="002C71DE"/>
    <w:rsid w:val="002F7685"/>
    <w:rsid w:val="002F7A06"/>
    <w:rsid w:val="00303DB8"/>
    <w:rsid w:val="0031073B"/>
    <w:rsid w:val="003474D0"/>
    <w:rsid w:val="00375184"/>
    <w:rsid w:val="00377CEE"/>
    <w:rsid w:val="00382D00"/>
    <w:rsid w:val="003973F4"/>
    <w:rsid w:val="003B5BA2"/>
    <w:rsid w:val="003F16D1"/>
    <w:rsid w:val="003F4BAA"/>
    <w:rsid w:val="004207E9"/>
    <w:rsid w:val="004511AF"/>
    <w:rsid w:val="00487567"/>
    <w:rsid w:val="00490A41"/>
    <w:rsid w:val="004D20B2"/>
    <w:rsid w:val="004D5E8B"/>
    <w:rsid w:val="004D6337"/>
    <w:rsid w:val="004E6B7C"/>
    <w:rsid w:val="00513081"/>
    <w:rsid w:val="00535549"/>
    <w:rsid w:val="0055310B"/>
    <w:rsid w:val="00573C05"/>
    <w:rsid w:val="005B104A"/>
    <w:rsid w:val="005D583C"/>
    <w:rsid w:val="006031BF"/>
    <w:rsid w:val="00605A1A"/>
    <w:rsid w:val="00666B31"/>
    <w:rsid w:val="0069255F"/>
    <w:rsid w:val="006F30B6"/>
    <w:rsid w:val="007370B5"/>
    <w:rsid w:val="00743487"/>
    <w:rsid w:val="007B4293"/>
    <w:rsid w:val="007E23C4"/>
    <w:rsid w:val="0080422F"/>
    <w:rsid w:val="008105CA"/>
    <w:rsid w:val="0082194C"/>
    <w:rsid w:val="00860C07"/>
    <w:rsid w:val="0087244B"/>
    <w:rsid w:val="00893740"/>
    <w:rsid w:val="008938C5"/>
    <w:rsid w:val="008A07F7"/>
    <w:rsid w:val="008D422B"/>
    <w:rsid w:val="008E774A"/>
    <w:rsid w:val="008F6C63"/>
    <w:rsid w:val="00945DDE"/>
    <w:rsid w:val="009528BC"/>
    <w:rsid w:val="00961C4C"/>
    <w:rsid w:val="009C30E4"/>
    <w:rsid w:val="009F7573"/>
    <w:rsid w:val="00A048A1"/>
    <w:rsid w:val="00A06AB7"/>
    <w:rsid w:val="00A074E6"/>
    <w:rsid w:val="00AA6EB7"/>
    <w:rsid w:val="00B04222"/>
    <w:rsid w:val="00B300C8"/>
    <w:rsid w:val="00B327D4"/>
    <w:rsid w:val="00B84CC1"/>
    <w:rsid w:val="00BA654D"/>
    <w:rsid w:val="00BC5DBC"/>
    <w:rsid w:val="00BD677D"/>
    <w:rsid w:val="00C10915"/>
    <w:rsid w:val="00C23260"/>
    <w:rsid w:val="00C2362F"/>
    <w:rsid w:val="00C61610"/>
    <w:rsid w:val="00C70E97"/>
    <w:rsid w:val="00CA0F77"/>
    <w:rsid w:val="00CD1261"/>
    <w:rsid w:val="00CE0EDA"/>
    <w:rsid w:val="00CF2B94"/>
    <w:rsid w:val="00CF35CB"/>
    <w:rsid w:val="00D07997"/>
    <w:rsid w:val="00D53C2E"/>
    <w:rsid w:val="00D6340F"/>
    <w:rsid w:val="00D64C4B"/>
    <w:rsid w:val="00DA3F34"/>
    <w:rsid w:val="00DF092B"/>
    <w:rsid w:val="00E21C2F"/>
    <w:rsid w:val="00E25EC1"/>
    <w:rsid w:val="00EB4B4F"/>
    <w:rsid w:val="00ED365B"/>
    <w:rsid w:val="00F51D58"/>
    <w:rsid w:val="00F83229"/>
    <w:rsid w:val="00FC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docId w15:val="{BFD772D4-E09F-4763-B248-1BC7B462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8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38C5"/>
    <w:pPr>
      <w:tabs>
        <w:tab w:val="center" w:pos="5400"/>
      </w:tabs>
      <w:jc w:val="center"/>
      <w:outlineLvl w:val="0"/>
    </w:pPr>
    <w:rPr>
      <w:b/>
      <w:bCs/>
      <w:sz w:val="22"/>
      <w:szCs w:val="22"/>
    </w:rPr>
  </w:style>
  <w:style w:type="paragraph" w:styleId="Heading2">
    <w:name w:val="heading 2"/>
    <w:basedOn w:val="ListParagraph"/>
    <w:next w:val="Normal"/>
    <w:link w:val="Heading2Char"/>
    <w:uiPriority w:val="9"/>
    <w:unhideWhenUsed/>
    <w:qFormat/>
    <w:rsid w:val="002F7685"/>
    <w:pPr>
      <w:numPr>
        <w:numId w:val="8"/>
      </w:numPr>
      <w:ind w:left="360" w:hanging="360"/>
      <w:outlineLvl w:val="1"/>
    </w:pPr>
    <w:rPr>
      <w:b/>
      <w:bCs/>
      <w:color w:val="000000"/>
    </w:rPr>
  </w:style>
  <w:style w:type="paragraph" w:styleId="Heading3">
    <w:name w:val="heading 3"/>
    <w:basedOn w:val="ListParagraph"/>
    <w:next w:val="Normal"/>
    <w:link w:val="Heading3Char"/>
    <w:uiPriority w:val="9"/>
    <w:unhideWhenUsed/>
    <w:qFormat/>
    <w:rsid w:val="00F83229"/>
    <w:pPr>
      <w:numPr>
        <w:ilvl w:val="1"/>
        <w:numId w:val="8"/>
      </w:numPr>
      <w:outlineLvl w:val="2"/>
    </w:pPr>
    <w:rPr>
      <w:b/>
      <w:i/>
    </w:rPr>
  </w:style>
  <w:style w:type="paragraph" w:styleId="Heading4">
    <w:name w:val="heading 4"/>
    <w:basedOn w:val="ListParagraph"/>
    <w:next w:val="Normal"/>
    <w:link w:val="Heading4Char"/>
    <w:uiPriority w:val="9"/>
    <w:unhideWhenUsed/>
    <w:qFormat/>
    <w:rsid w:val="007370B5"/>
    <w:pPr>
      <w:numPr>
        <w:ilvl w:val="2"/>
        <w:numId w:val="8"/>
      </w:numPr>
      <w:ind w:hanging="3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38C5"/>
    <w:pPr>
      <w:jc w:val="center"/>
    </w:pPr>
    <w:rPr>
      <w:b/>
      <w:sz w:val="26"/>
      <w:szCs w:val="26"/>
    </w:rPr>
  </w:style>
  <w:style w:type="character" w:customStyle="1" w:styleId="TitleChar">
    <w:name w:val="Title Char"/>
    <w:basedOn w:val="DefaultParagraphFont"/>
    <w:link w:val="Title"/>
    <w:uiPriority w:val="10"/>
    <w:rsid w:val="008938C5"/>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8938C5"/>
    <w:rPr>
      <w:rFonts w:ascii="Times New Roman" w:eastAsia="Times New Roman" w:hAnsi="Times New Roman" w:cs="Times New Roman"/>
      <w:b/>
      <w:bCs/>
    </w:rPr>
  </w:style>
  <w:style w:type="paragraph" w:styleId="ListParagraph">
    <w:name w:val="List Paragraph"/>
    <w:basedOn w:val="Normal"/>
    <w:uiPriority w:val="34"/>
    <w:qFormat/>
    <w:rsid w:val="008938C5"/>
    <w:pPr>
      <w:ind w:left="720"/>
      <w:contextualSpacing/>
    </w:pPr>
  </w:style>
  <w:style w:type="character" w:styleId="Emphasis">
    <w:name w:val="Emphasis"/>
    <w:uiPriority w:val="20"/>
    <w:qFormat/>
    <w:rsid w:val="008938C5"/>
    <w:rPr>
      <w:rFonts w:ascii="CG Times" w:hAnsi="CG Times"/>
      <w:color w:val="FF0000"/>
    </w:rPr>
  </w:style>
  <w:style w:type="character" w:styleId="Hyperlink">
    <w:name w:val="Hyperlink"/>
    <w:basedOn w:val="DefaultParagraphFont"/>
    <w:uiPriority w:val="99"/>
    <w:unhideWhenUsed/>
    <w:rsid w:val="008938C5"/>
    <w:rPr>
      <w:color w:val="0563C1" w:themeColor="hyperlink"/>
      <w:u w:val="single"/>
    </w:rPr>
  </w:style>
  <w:style w:type="character" w:customStyle="1" w:styleId="Heading2Char">
    <w:name w:val="Heading 2 Char"/>
    <w:basedOn w:val="DefaultParagraphFont"/>
    <w:link w:val="Heading2"/>
    <w:uiPriority w:val="9"/>
    <w:rsid w:val="002F7685"/>
    <w:rPr>
      <w:rFonts w:ascii="Times New Roman" w:eastAsia="Times New Roman" w:hAnsi="Times New Roman" w:cs="Times New Roman"/>
      <w:b/>
      <w:bCs/>
      <w:color w:val="000000"/>
      <w:sz w:val="24"/>
      <w:szCs w:val="24"/>
    </w:rPr>
  </w:style>
  <w:style w:type="character" w:customStyle="1" w:styleId="Heading3Char">
    <w:name w:val="Heading 3 Char"/>
    <w:basedOn w:val="DefaultParagraphFont"/>
    <w:link w:val="Heading3"/>
    <w:uiPriority w:val="9"/>
    <w:rsid w:val="00F83229"/>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7370B5"/>
    <w:rPr>
      <w:rFonts w:ascii="Times New Roman" w:eastAsia="Times New Roman" w:hAnsi="Times New Roman" w:cs="Times New Roman"/>
      <w:b/>
      <w:i/>
      <w:sz w:val="24"/>
      <w:szCs w:val="24"/>
    </w:rPr>
  </w:style>
  <w:style w:type="paragraph" w:styleId="Header">
    <w:name w:val="header"/>
    <w:basedOn w:val="Normal"/>
    <w:link w:val="HeaderChar"/>
    <w:uiPriority w:val="99"/>
    <w:unhideWhenUsed/>
    <w:rsid w:val="00945DDE"/>
    <w:pPr>
      <w:tabs>
        <w:tab w:val="center" w:pos="4680"/>
        <w:tab w:val="right" w:pos="9360"/>
      </w:tabs>
    </w:pPr>
  </w:style>
  <w:style w:type="character" w:customStyle="1" w:styleId="HeaderChar">
    <w:name w:val="Header Char"/>
    <w:basedOn w:val="DefaultParagraphFont"/>
    <w:link w:val="Header"/>
    <w:uiPriority w:val="99"/>
    <w:rsid w:val="00945D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5DDE"/>
    <w:pPr>
      <w:tabs>
        <w:tab w:val="center" w:pos="4680"/>
        <w:tab w:val="right" w:pos="9360"/>
      </w:tabs>
    </w:pPr>
  </w:style>
  <w:style w:type="character" w:customStyle="1" w:styleId="FooterChar">
    <w:name w:val="Footer Char"/>
    <w:basedOn w:val="DefaultParagraphFont"/>
    <w:link w:val="Footer"/>
    <w:uiPriority w:val="99"/>
    <w:rsid w:val="00945DD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34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62066">
      <w:bodyDiv w:val="1"/>
      <w:marLeft w:val="0"/>
      <w:marRight w:val="0"/>
      <w:marTop w:val="0"/>
      <w:marBottom w:val="0"/>
      <w:divBdr>
        <w:top w:val="none" w:sz="0" w:space="0" w:color="auto"/>
        <w:left w:val="none" w:sz="0" w:space="0" w:color="auto"/>
        <w:bottom w:val="none" w:sz="0" w:space="0" w:color="auto"/>
        <w:right w:val="none" w:sz="0" w:space="0" w:color="auto"/>
      </w:divBdr>
    </w:div>
    <w:div w:id="790637933">
      <w:bodyDiv w:val="1"/>
      <w:marLeft w:val="0"/>
      <w:marRight w:val="0"/>
      <w:marTop w:val="0"/>
      <w:marBottom w:val="0"/>
      <w:divBdr>
        <w:top w:val="none" w:sz="0" w:space="0" w:color="auto"/>
        <w:left w:val="none" w:sz="0" w:space="0" w:color="auto"/>
        <w:bottom w:val="none" w:sz="0" w:space="0" w:color="auto"/>
        <w:right w:val="none" w:sz="0" w:space="0" w:color="auto"/>
      </w:divBdr>
    </w:div>
    <w:div w:id="946080136">
      <w:bodyDiv w:val="1"/>
      <w:marLeft w:val="0"/>
      <w:marRight w:val="0"/>
      <w:marTop w:val="0"/>
      <w:marBottom w:val="0"/>
      <w:divBdr>
        <w:top w:val="none" w:sz="0" w:space="0" w:color="auto"/>
        <w:left w:val="none" w:sz="0" w:space="0" w:color="auto"/>
        <w:bottom w:val="none" w:sz="0" w:space="0" w:color="auto"/>
        <w:right w:val="none" w:sz="0" w:space="0" w:color="auto"/>
      </w:divBdr>
    </w:div>
    <w:div w:id="963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16B.98" TargetMode="External"/><Relationship Id="rId13" Type="http://schemas.openxmlformats.org/officeDocument/2006/relationships/hyperlink" Target="https://mnucp.metc.state.mn.us/" TargetMode="External"/><Relationship Id="rId18" Type="http://schemas.openxmlformats.org/officeDocument/2006/relationships/hyperlink" Target="https://www.revisor.mn.gov/statutes/?id=16B.9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visor.leg.state.mn.us/statutes/?id=176.18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md.admin.state.mn.us/process/search/" TargetMode="External"/><Relationship Id="rId17" Type="http://schemas.openxmlformats.org/officeDocument/2006/relationships/hyperlink" Target="http://www.mmd.admin.state.mn.us/debarredreport.asp"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visor.leg.state.mn.us/statutes/?id=177.44" TargetMode="External"/><Relationship Id="rId20" Type="http://schemas.openxmlformats.org/officeDocument/2006/relationships/hyperlink" Target="https://www.revisor.leg.state.mn.us/statutes/?id=13.0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16B.97" TargetMode="External"/><Relationship Id="rId24" Type="http://schemas.openxmlformats.org/officeDocument/2006/relationships/header" Target="header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revisor.leg.state.mn.us/statutes/?id=177.4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revisor.mn.gov/statutes/?id=16B.98" TargetMode="External"/><Relationship Id="rId19" Type="http://schemas.openxmlformats.org/officeDocument/2006/relationships/hyperlink" Target="https://www.revisor.leg.state.mn.us/statutes/?id=13"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revisor.mn.gov/statutes/?id=16B.98" TargetMode="External"/><Relationship Id="rId14" Type="http://schemas.openxmlformats.org/officeDocument/2006/relationships/hyperlink" Target="https://www.stpaul.gov/departments/human-rights-equal-economic-opportunity/contract-compliance-business-development/central" TargetMode="External"/><Relationship Id="rId22" Type="http://schemas.openxmlformats.org/officeDocument/2006/relationships/hyperlink" Target="https://www.revisor.leg.state.mn.us/statutes/?id=270C.65" TargetMode="External"/><Relationship Id="rId27" Type="http://schemas.openxmlformats.org/officeDocument/2006/relationships/header" Target="header3.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487E4-CDBA-4C78-9609-5E479D9F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grant contract - YST@DLI</dc:title>
  <dc:creator>Naomi Munzner</dc:creator>
  <cp:lastModifiedBy>Thompson, Chris (DLI)</cp:lastModifiedBy>
  <cp:revision>3</cp:revision>
  <dcterms:created xsi:type="dcterms:W3CDTF">2018-10-08T15:16:00Z</dcterms:created>
  <dcterms:modified xsi:type="dcterms:W3CDTF">2018-10-08T15:17:00Z</dcterms:modified>
</cp:coreProperties>
</file>